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3CEF3" w14:textId="77777777" w:rsidR="003173F7" w:rsidRDefault="003173F7" w:rsidP="003173F7">
      <w:pPr>
        <w:pStyle w:val="Titre2"/>
        <w:keepLines w:val="0"/>
        <w:widowControl w:val="0"/>
        <w:tabs>
          <w:tab w:val="left" w:pos="576"/>
        </w:tabs>
        <w:spacing w:after="0"/>
        <w:ind w:left="578" w:hanging="578"/>
        <w:jc w:val="both"/>
      </w:pPr>
      <w:bookmarkStart w:id="0" w:name="_Toc139539363"/>
      <w:r>
        <w:t>Fiche d’identification</w:t>
      </w:r>
      <w:bookmarkEnd w:id="0"/>
    </w:p>
    <w:p w14:paraId="27873518" w14:textId="77777777" w:rsidR="003173F7" w:rsidRPr="008E0E89" w:rsidRDefault="003173F7" w:rsidP="003173F7">
      <w:pPr>
        <w:numPr>
          <w:ilvl w:val="2"/>
          <w:numId w:val="4"/>
        </w:numPr>
        <w:suppressAutoHyphens w:val="0"/>
        <w:autoSpaceDE w:val="0"/>
        <w:autoSpaceDN w:val="0"/>
        <w:adjustRightInd w:val="0"/>
        <w:spacing w:before="60" w:after="60" w:line="240" w:lineRule="auto"/>
        <w:contextualSpacing/>
        <w:outlineLvl w:val="2"/>
        <w:rPr>
          <w:rFonts w:ascii="Calibri" w:hAnsi="Calibri" w:cs="Calibri-Bold"/>
          <w:b/>
          <w:bCs/>
          <w:sz w:val="24"/>
          <w:szCs w:val="24"/>
        </w:rPr>
      </w:pPr>
      <w:bookmarkStart w:id="1" w:name="_Toc77172023"/>
      <w:r w:rsidRPr="008E0E89">
        <w:rPr>
          <w:rFonts w:ascii="Calibri" w:hAnsi="Calibri" w:cs="Calibri-Bold"/>
          <w:b/>
          <w:bCs/>
          <w:sz w:val="24"/>
          <w:szCs w:val="24"/>
        </w:rPr>
        <w:t>Entité de droit privé/public ayant une forme juridique</w:t>
      </w:r>
      <w:bookmarkEnd w:id="1"/>
    </w:p>
    <w:p w14:paraId="090C9417" w14:textId="77777777" w:rsidR="003173F7" w:rsidRPr="008E0E89" w:rsidRDefault="003173F7" w:rsidP="003173F7">
      <w:r w:rsidRPr="008E0E89">
        <w:t xml:space="preserve">Pour remplir la fiche, veuillez cliquer ici : </w:t>
      </w:r>
      <w:hyperlink r:id="rId7" w:history="1">
        <w:r w:rsidRPr="008E0E89">
          <w:rPr>
            <w:color w:val="0563C1"/>
            <w:u w:val="single"/>
          </w:rPr>
          <w:t>https://documentcloud.adobe.com/link/track?uri=urn:aaid:scds:US:3b918624-1fb2-4708-9199-e591dcdfe19b</w:t>
        </w:r>
      </w:hyperlink>
      <w:r w:rsidRPr="008E0E89">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3173F7" w:rsidRPr="008E0E89" w14:paraId="0CEA0CD2" w14:textId="77777777" w:rsidTr="00D67EF8">
        <w:trPr>
          <w:trHeight w:val="5763"/>
        </w:trPr>
        <w:tc>
          <w:tcPr>
            <w:tcW w:w="8494" w:type="dxa"/>
            <w:gridSpan w:val="2"/>
            <w:tcBorders>
              <w:bottom w:val="single" w:sz="4" w:space="0" w:color="auto"/>
            </w:tcBorders>
            <w:shd w:val="clear" w:color="auto" w:fill="auto"/>
            <w:vAlign w:val="center"/>
          </w:tcPr>
          <w:p w14:paraId="4299FCF0" w14:textId="77777777" w:rsidR="003173F7" w:rsidRPr="00381483" w:rsidRDefault="003173F7" w:rsidP="00D67EF8">
            <w:pPr>
              <w:spacing w:after="200"/>
              <w:rPr>
                <w:sz w:val="16"/>
                <w:szCs w:val="16"/>
                <w:lang w:eastAsia="fr-BE"/>
              </w:rPr>
            </w:pPr>
            <w:r w:rsidRPr="00381483">
              <w:rPr>
                <w:b/>
                <w:sz w:val="18"/>
                <w:szCs w:val="18"/>
                <w:u w:val="single"/>
                <w:lang w:eastAsia="fr-BE"/>
              </w:rPr>
              <w:br w:type="page"/>
            </w:r>
            <w:r w:rsidRPr="00381483">
              <w:rPr>
                <w:b/>
                <w:sz w:val="16"/>
                <w:szCs w:val="16"/>
                <w:lang w:eastAsia="fr-BE"/>
              </w:rPr>
              <w:t>NOM OFFICIEL</w:t>
            </w:r>
            <w:r w:rsidRPr="00381483">
              <w:rPr>
                <w:b/>
                <w:sz w:val="16"/>
                <w:szCs w:val="16"/>
                <w:vertAlign w:val="superscript"/>
                <w:lang w:eastAsia="fr-BE"/>
              </w:rPr>
              <w:footnoteReference w:id="1"/>
            </w:r>
            <w:r w:rsidRPr="00381483">
              <w:rPr>
                <w:b/>
                <w:sz w:val="16"/>
                <w:szCs w:val="16"/>
                <w:lang w:eastAsia="fr-BE"/>
              </w:rPr>
              <w:br/>
            </w:r>
            <w:r w:rsidRPr="00381483">
              <w:rPr>
                <w:b/>
                <w:sz w:val="16"/>
                <w:szCs w:val="16"/>
                <w:lang w:eastAsia="fr-BE"/>
              </w:rPr>
              <w:br/>
              <w:t>NOM COMMERCIAL</w:t>
            </w:r>
            <w:r w:rsidRPr="00381483">
              <w:rPr>
                <w:b/>
                <w:sz w:val="16"/>
                <w:szCs w:val="16"/>
                <w:lang w:eastAsia="fr-BE"/>
              </w:rPr>
              <w:br/>
              <w:t xml:space="preserve">(si différent) </w:t>
            </w:r>
            <w:r w:rsidRPr="00381483">
              <w:rPr>
                <w:b/>
                <w:sz w:val="16"/>
                <w:szCs w:val="16"/>
                <w:lang w:eastAsia="fr-BE"/>
              </w:rPr>
              <w:fldChar w:fldCharType="begin"/>
            </w:r>
            <w:r w:rsidRPr="00381483">
              <w:rPr>
                <w:b/>
                <w:sz w:val="16"/>
                <w:szCs w:val="16"/>
                <w:lang w:eastAsia="fr-BE"/>
              </w:rPr>
              <w:instrText xml:space="preserve"> AUTOTEXT  " Zone de texte simple"  \* MERGEFORMAT </w:instrText>
            </w:r>
            <w:r w:rsidRPr="00381483">
              <w:rPr>
                <w:sz w:val="16"/>
                <w:szCs w:val="16"/>
                <w:lang w:eastAsia="fr-BE"/>
              </w:rPr>
              <w:fldChar w:fldCharType="end"/>
            </w:r>
          </w:p>
          <w:p w14:paraId="28896113" w14:textId="77777777" w:rsidR="003173F7" w:rsidRPr="00381483" w:rsidRDefault="003173F7" w:rsidP="00D67EF8">
            <w:pPr>
              <w:spacing w:after="200"/>
              <w:rPr>
                <w:b/>
                <w:sz w:val="16"/>
                <w:szCs w:val="16"/>
                <w:lang w:eastAsia="fr-BE"/>
              </w:rPr>
            </w:pPr>
            <w:r w:rsidRPr="00381483">
              <w:rPr>
                <w:b/>
                <w:sz w:val="16"/>
                <w:szCs w:val="16"/>
                <w:lang w:eastAsia="fr-BE"/>
              </w:rPr>
              <w:t>ABRÉVIATION</w:t>
            </w:r>
          </w:p>
          <w:p w14:paraId="395DE03B" w14:textId="77777777" w:rsidR="003173F7" w:rsidRPr="00381483" w:rsidRDefault="003173F7" w:rsidP="00D67EF8">
            <w:pPr>
              <w:spacing w:after="200"/>
              <w:rPr>
                <w:b/>
                <w:sz w:val="16"/>
                <w:szCs w:val="16"/>
                <w:lang w:eastAsia="fr-BE"/>
              </w:rPr>
            </w:pPr>
            <w:r w:rsidRPr="00381483">
              <w:rPr>
                <w:b/>
                <w:sz w:val="16"/>
                <w:szCs w:val="16"/>
                <w:lang w:eastAsia="fr-BE"/>
              </w:rPr>
              <w:t>FORME JURIDIQUE</w:t>
            </w:r>
          </w:p>
          <w:p w14:paraId="61701877" w14:textId="77777777" w:rsidR="003173F7" w:rsidRPr="00381483" w:rsidRDefault="003173F7" w:rsidP="00D67EF8">
            <w:pPr>
              <w:tabs>
                <w:tab w:val="left" w:pos="2268"/>
              </w:tabs>
              <w:spacing w:after="0"/>
              <w:rPr>
                <w:b/>
                <w:sz w:val="16"/>
                <w:szCs w:val="16"/>
                <w:lang w:eastAsia="fr-BE"/>
              </w:rPr>
            </w:pPr>
            <w:r w:rsidRPr="00381483">
              <w:rPr>
                <w:b/>
                <w:sz w:val="16"/>
                <w:szCs w:val="16"/>
                <w:lang w:eastAsia="fr-BE"/>
              </w:rPr>
              <w:t>TYPE</w:t>
            </w:r>
            <w:r w:rsidRPr="00381483">
              <w:rPr>
                <w:b/>
                <w:sz w:val="16"/>
                <w:szCs w:val="16"/>
                <w:lang w:eastAsia="fr-BE"/>
              </w:rPr>
              <w:tab/>
              <w:t>A BUT LUCRATIF</w:t>
            </w:r>
          </w:p>
          <w:p w14:paraId="24676FB0" w14:textId="77777777" w:rsidR="003173F7" w:rsidRPr="00381483" w:rsidRDefault="003173F7" w:rsidP="00D67EF8">
            <w:pPr>
              <w:tabs>
                <w:tab w:val="left" w:pos="2268"/>
                <w:tab w:val="left" w:pos="4536"/>
                <w:tab w:val="left" w:pos="5387"/>
                <w:tab w:val="left" w:pos="6096"/>
              </w:tabs>
              <w:spacing w:after="200"/>
              <w:rPr>
                <w:b/>
                <w:sz w:val="16"/>
                <w:szCs w:val="16"/>
                <w:lang w:eastAsia="fr-BE"/>
              </w:rPr>
            </w:pPr>
            <w:r w:rsidRPr="00381483">
              <w:rPr>
                <w:b/>
                <w:sz w:val="16"/>
                <w:szCs w:val="16"/>
                <w:lang w:eastAsia="fr-BE"/>
              </w:rPr>
              <w:t>D'ORGANISATION</w:t>
            </w:r>
            <w:r w:rsidRPr="00381483">
              <w:rPr>
                <w:b/>
                <w:sz w:val="16"/>
                <w:szCs w:val="16"/>
                <w:lang w:eastAsia="fr-BE"/>
              </w:rPr>
              <w:tab/>
              <w:t>SANS BUT LUCRATIF</w:t>
            </w:r>
            <w:r w:rsidRPr="00381483">
              <w:rPr>
                <w:b/>
                <w:sz w:val="16"/>
                <w:szCs w:val="16"/>
                <w:lang w:eastAsia="fr-BE"/>
              </w:rPr>
              <w:tab/>
              <w:t>ONG</w:t>
            </w:r>
            <w:r w:rsidRPr="00381483">
              <w:rPr>
                <w:b/>
                <w:sz w:val="16"/>
                <w:szCs w:val="16"/>
                <w:vertAlign w:val="superscript"/>
                <w:lang w:eastAsia="fr-BE"/>
              </w:rPr>
              <w:footnoteReference w:id="2"/>
            </w:r>
            <w:r w:rsidRPr="00381483">
              <w:rPr>
                <w:rFonts w:ascii="Calibri,Bold" w:hAnsi="Calibri,Bold" w:cs="Calibri,Bold"/>
                <w:b/>
                <w:bCs/>
                <w:sz w:val="15"/>
                <w:szCs w:val="15"/>
                <w:lang w:eastAsia="fr-BE"/>
              </w:rPr>
              <w:tab/>
            </w:r>
            <w:r w:rsidRPr="00381483">
              <w:rPr>
                <w:b/>
                <w:sz w:val="16"/>
                <w:szCs w:val="16"/>
                <w:lang w:eastAsia="fr-BE"/>
              </w:rPr>
              <w:t>OUI</w:t>
            </w:r>
            <w:r w:rsidRPr="00381483">
              <w:rPr>
                <w:b/>
                <w:sz w:val="16"/>
                <w:szCs w:val="16"/>
                <w:lang w:eastAsia="fr-BE"/>
              </w:rPr>
              <w:tab/>
              <w:t>NON</w:t>
            </w:r>
            <w:r w:rsidRPr="00381483">
              <w:rPr>
                <w:b/>
                <w:sz w:val="16"/>
                <w:szCs w:val="16"/>
                <w:lang w:eastAsia="fr-BE"/>
              </w:rPr>
              <w:br/>
            </w:r>
            <w:r w:rsidRPr="00381483">
              <w:rPr>
                <w:b/>
                <w:sz w:val="16"/>
                <w:szCs w:val="16"/>
                <w:lang w:eastAsia="fr-BE"/>
              </w:rPr>
              <w:br/>
              <w:t>NUMÉRO DE REGISTRE PRINCIPAL</w:t>
            </w:r>
            <w:r w:rsidRPr="00381483">
              <w:rPr>
                <w:b/>
                <w:sz w:val="16"/>
                <w:szCs w:val="16"/>
                <w:vertAlign w:val="superscript"/>
                <w:lang w:eastAsia="fr-BE"/>
              </w:rPr>
              <w:footnoteReference w:id="3"/>
            </w:r>
          </w:p>
          <w:p w14:paraId="2F348057" w14:textId="77777777" w:rsidR="003173F7" w:rsidRPr="00381483" w:rsidRDefault="003173F7" w:rsidP="00D67EF8">
            <w:pPr>
              <w:spacing w:after="0"/>
              <w:rPr>
                <w:b/>
                <w:sz w:val="16"/>
                <w:szCs w:val="16"/>
                <w:lang w:eastAsia="fr-BE"/>
              </w:rPr>
            </w:pPr>
            <w:r w:rsidRPr="00381483">
              <w:rPr>
                <w:b/>
                <w:sz w:val="16"/>
                <w:szCs w:val="16"/>
                <w:lang w:eastAsia="fr-BE"/>
              </w:rPr>
              <w:t>NUMÉRO DE REGISTRE SECONDAIRE</w:t>
            </w:r>
          </w:p>
          <w:p w14:paraId="0C2C5570" w14:textId="77777777" w:rsidR="003173F7" w:rsidRPr="00381483" w:rsidRDefault="003173F7" w:rsidP="00D67EF8">
            <w:pPr>
              <w:tabs>
                <w:tab w:val="left" w:pos="3828"/>
                <w:tab w:val="left" w:pos="5670"/>
              </w:tabs>
              <w:spacing w:after="200"/>
              <w:rPr>
                <w:b/>
                <w:sz w:val="16"/>
                <w:szCs w:val="16"/>
                <w:lang w:eastAsia="fr-BE"/>
              </w:rPr>
            </w:pPr>
            <w:r w:rsidRPr="00381483">
              <w:rPr>
                <w:b/>
                <w:sz w:val="16"/>
                <w:szCs w:val="16"/>
                <w:lang w:eastAsia="fr-BE"/>
              </w:rPr>
              <w:t>(</w:t>
            </w:r>
            <w:proofErr w:type="gramStart"/>
            <w:r w:rsidRPr="00381483">
              <w:rPr>
                <w:b/>
                <w:sz w:val="16"/>
                <w:szCs w:val="16"/>
                <w:lang w:eastAsia="fr-BE"/>
              </w:rPr>
              <w:t>le</w:t>
            </w:r>
            <w:proofErr w:type="gramEnd"/>
            <w:r w:rsidRPr="00381483">
              <w:rPr>
                <w:b/>
                <w:sz w:val="16"/>
                <w:szCs w:val="16"/>
                <w:lang w:eastAsia="fr-BE"/>
              </w:rPr>
              <w:t xml:space="preserve"> cas échéant)</w:t>
            </w:r>
          </w:p>
          <w:p w14:paraId="1BD65646" w14:textId="77777777" w:rsidR="003173F7" w:rsidRPr="00381483" w:rsidRDefault="003173F7" w:rsidP="00D67EF8">
            <w:pPr>
              <w:tabs>
                <w:tab w:val="left" w:pos="3828"/>
                <w:tab w:val="left" w:pos="5670"/>
              </w:tabs>
              <w:spacing w:after="200"/>
              <w:rPr>
                <w:b/>
                <w:sz w:val="16"/>
                <w:szCs w:val="16"/>
                <w:lang w:eastAsia="fr-BE"/>
              </w:rPr>
            </w:pPr>
            <w:r w:rsidRPr="00381483">
              <w:rPr>
                <w:b/>
                <w:sz w:val="16"/>
                <w:szCs w:val="16"/>
                <w:lang w:eastAsia="fr-BE"/>
              </w:rPr>
              <w:t>LIEU DE L'ENREGISTREMENT PRINCIPAL</w:t>
            </w:r>
            <w:r w:rsidRPr="00381483">
              <w:rPr>
                <w:b/>
                <w:sz w:val="16"/>
                <w:szCs w:val="16"/>
                <w:lang w:eastAsia="fr-BE"/>
              </w:rPr>
              <w:tab/>
              <w:t>VILLE</w:t>
            </w:r>
            <w:r w:rsidRPr="00381483">
              <w:rPr>
                <w:b/>
                <w:sz w:val="16"/>
                <w:szCs w:val="16"/>
                <w:lang w:eastAsia="fr-BE"/>
              </w:rPr>
              <w:tab/>
              <w:t>PAYS</w:t>
            </w:r>
          </w:p>
          <w:p w14:paraId="08B871D5" w14:textId="77777777" w:rsidR="003173F7" w:rsidRPr="00381483" w:rsidRDefault="003173F7" w:rsidP="00D67EF8">
            <w:pPr>
              <w:tabs>
                <w:tab w:val="left" w:pos="3969"/>
                <w:tab w:val="left" w:pos="4536"/>
                <w:tab w:val="left" w:pos="5245"/>
              </w:tabs>
              <w:spacing w:after="200"/>
              <w:rPr>
                <w:b/>
                <w:sz w:val="16"/>
                <w:szCs w:val="16"/>
                <w:lang w:eastAsia="fr-BE"/>
              </w:rPr>
            </w:pPr>
            <w:r w:rsidRPr="00381483">
              <w:rPr>
                <w:b/>
                <w:sz w:val="16"/>
                <w:szCs w:val="16"/>
                <w:lang w:eastAsia="fr-BE"/>
              </w:rPr>
              <w:t>DATE DE L'ENREGISTREMENT PRINCIPAL</w:t>
            </w:r>
            <w:r w:rsidRPr="00381483">
              <w:rPr>
                <w:b/>
                <w:sz w:val="16"/>
                <w:szCs w:val="16"/>
                <w:lang w:eastAsia="fr-BE"/>
              </w:rPr>
              <w:br/>
            </w:r>
            <w:r w:rsidRPr="00381483">
              <w:rPr>
                <w:b/>
                <w:sz w:val="16"/>
                <w:szCs w:val="16"/>
                <w:lang w:eastAsia="fr-BE"/>
              </w:rPr>
              <w:tab/>
              <w:t>JJ</w:t>
            </w:r>
            <w:r w:rsidRPr="00381483">
              <w:rPr>
                <w:b/>
                <w:sz w:val="16"/>
                <w:szCs w:val="16"/>
                <w:lang w:eastAsia="fr-BE"/>
              </w:rPr>
              <w:tab/>
              <w:t>MM</w:t>
            </w:r>
            <w:r w:rsidRPr="00381483">
              <w:rPr>
                <w:b/>
                <w:sz w:val="16"/>
                <w:szCs w:val="16"/>
                <w:lang w:eastAsia="fr-BE"/>
              </w:rPr>
              <w:tab/>
              <w:t>AAAA</w:t>
            </w:r>
          </w:p>
          <w:p w14:paraId="26F3A6E9" w14:textId="77777777" w:rsidR="003173F7" w:rsidRPr="00381483" w:rsidRDefault="003173F7" w:rsidP="00D67EF8">
            <w:pPr>
              <w:spacing w:after="200"/>
              <w:rPr>
                <w:b/>
                <w:sz w:val="16"/>
                <w:szCs w:val="16"/>
                <w:lang w:eastAsia="fr-BE"/>
              </w:rPr>
            </w:pPr>
            <w:r w:rsidRPr="00381483">
              <w:rPr>
                <w:b/>
                <w:sz w:val="16"/>
                <w:szCs w:val="16"/>
                <w:lang w:eastAsia="fr-BE"/>
              </w:rPr>
              <w:t>NUMÉRO DE TVA</w:t>
            </w:r>
          </w:p>
          <w:p w14:paraId="6C570AC3" w14:textId="77777777" w:rsidR="003173F7" w:rsidRPr="00381483" w:rsidRDefault="003173F7" w:rsidP="00D67EF8">
            <w:pPr>
              <w:spacing w:after="200"/>
              <w:rPr>
                <w:b/>
                <w:sz w:val="16"/>
                <w:szCs w:val="16"/>
                <w:lang w:eastAsia="fr-BE"/>
              </w:rPr>
            </w:pPr>
            <w:r w:rsidRPr="00381483">
              <w:rPr>
                <w:b/>
                <w:sz w:val="16"/>
                <w:szCs w:val="16"/>
                <w:lang w:eastAsia="fr-BE"/>
              </w:rPr>
              <w:t>ADRESSE DU SIEGE</w:t>
            </w:r>
            <w:r w:rsidRPr="00381483">
              <w:rPr>
                <w:b/>
                <w:sz w:val="16"/>
                <w:szCs w:val="16"/>
                <w:lang w:eastAsia="fr-BE"/>
              </w:rPr>
              <w:br/>
              <w:t>SOCIAL</w:t>
            </w:r>
          </w:p>
          <w:p w14:paraId="6244DE0A" w14:textId="77777777" w:rsidR="003173F7" w:rsidRPr="00381483" w:rsidRDefault="003173F7" w:rsidP="00D67EF8">
            <w:pPr>
              <w:tabs>
                <w:tab w:val="left" w:pos="2127"/>
                <w:tab w:val="left" w:pos="5103"/>
              </w:tabs>
              <w:spacing w:after="200"/>
              <w:rPr>
                <w:b/>
                <w:sz w:val="16"/>
                <w:szCs w:val="16"/>
                <w:lang w:eastAsia="fr-BE"/>
              </w:rPr>
            </w:pPr>
            <w:r w:rsidRPr="00381483">
              <w:rPr>
                <w:b/>
                <w:sz w:val="16"/>
                <w:szCs w:val="16"/>
                <w:lang w:eastAsia="fr-BE"/>
              </w:rPr>
              <w:t>CODE POSTAL</w:t>
            </w:r>
            <w:r w:rsidRPr="00381483">
              <w:rPr>
                <w:b/>
                <w:sz w:val="16"/>
                <w:szCs w:val="16"/>
                <w:lang w:eastAsia="fr-BE"/>
              </w:rPr>
              <w:tab/>
              <w:t>BOITE POSTALE</w:t>
            </w:r>
            <w:r w:rsidRPr="00381483">
              <w:rPr>
                <w:b/>
                <w:sz w:val="16"/>
                <w:szCs w:val="16"/>
                <w:lang w:eastAsia="fr-BE"/>
              </w:rPr>
              <w:tab/>
            </w:r>
            <w:r w:rsidRPr="00381483">
              <w:rPr>
                <w:b/>
                <w:sz w:val="16"/>
                <w:szCs w:val="16"/>
                <w:lang w:eastAsia="fr-BE"/>
              </w:rPr>
              <w:tab/>
              <w:t>VILLE</w:t>
            </w:r>
          </w:p>
          <w:p w14:paraId="07070193" w14:textId="77777777" w:rsidR="003173F7" w:rsidRPr="00381483" w:rsidRDefault="003173F7" w:rsidP="00D67EF8">
            <w:pPr>
              <w:tabs>
                <w:tab w:val="left" w:pos="5670"/>
              </w:tabs>
              <w:spacing w:after="200"/>
              <w:rPr>
                <w:b/>
                <w:sz w:val="16"/>
                <w:szCs w:val="16"/>
                <w:lang w:eastAsia="fr-BE"/>
              </w:rPr>
            </w:pPr>
            <w:r w:rsidRPr="00381483">
              <w:rPr>
                <w:b/>
                <w:sz w:val="16"/>
                <w:szCs w:val="16"/>
                <w:lang w:eastAsia="fr-BE"/>
              </w:rPr>
              <w:t>PAYS</w:t>
            </w:r>
            <w:r w:rsidRPr="00381483">
              <w:rPr>
                <w:b/>
                <w:sz w:val="16"/>
                <w:szCs w:val="16"/>
                <w:lang w:eastAsia="fr-BE"/>
              </w:rPr>
              <w:tab/>
              <w:t xml:space="preserve">TÉLÉPHONE </w:t>
            </w:r>
          </w:p>
          <w:p w14:paraId="32D41302" w14:textId="77777777" w:rsidR="003173F7" w:rsidRPr="00381483" w:rsidRDefault="003173F7" w:rsidP="00D67EF8">
            <w:pPr>
              <w:spacing w:after="200"/>
              <w:rPr>
                <w:b/>
                <w:sz w:val="18"/>
                <w:szCs w:val="18"/>
                <w:u w:val="single"/>
                <w:lang w:eastAsia="fr-BE"/>
              </w:rPr>
            </w:pPr>
            <w:r w:rsidRPr="00381483">
              <w:rPr>
                <w:b/>
                <w:sz w:val="16"/>
                <w:szCs w:val="16"/>
                <w:lang w:eastAsia="fr-BE"/>
              </w:rPr>
              <w:t>COURRIEL</w:t>
            </w:r>
          </w:p>
        </w:tc>
      </w:tr>
      <w:tr w:rsidR="003173F7" w:rsidRPr="008E0E89" w14:paraId="4AE0A567" w14:textId="77777777" w:rsidTr="00D67EF8">
        <w:trPr>
          <w:trHeight w:val="698"/>
        </w:trPr>
        <w:tc>
          <w:tcPr>
            <w:tcW w:w="3227" w:type="dxa"/>
            <w:tcBorders>
              <w:top w:val="single" w:sz="4" w:space="0" w:color="auto"/>
              <w:bottom w:val="single" w:sz="4" w:space="0" w:color="auto"/>
              <w:right w:val="single" w:sz="4" w:space="0" w:color="auto"/>
            </w:tcBorders>
            <w:shd w:val="clear" w:color="auto" w:fill="auto"/>
          </w:tcPr>
          <w:p w14:paraId="09FA86A5" w14:textId="77777777" w:rsidR="003173F7" w:rsidRPr="00381483" w:rsidRDefault="003173F7" w:rsidP="00D67EF8">
            <w:pPr>
              <w:spacing w:before="120" w:after="120"/>
              <w:rPr>
                <w:bCs/>
                <w:sz w:val="16"/>
                <w:szCs w:val="16"/>
                <w:lang w:eastAsia="fr-BE"/>
              </w:rPr>
            </w:pPr>
            <w:r w:rsidRPr="00381483">
              <w:rPr>
                <w:b/>
                <w:sz w:val="16"/>
                <w:szCs w:val="16"/>
                <w:lang w:eastAsia="fr-BE"/>
              </w:rPr>
              <w:t>DATE</w:t>
            </w:r>
          </w:p>
        </w:tc>
        <w:tc>
          <w:tcPr>
            <w:tcW w:w="5267" w:type="dxa"/>
            <w:vMerge w:val="restart"/>
            <w:tcBorders>
              <w:top w:val="single" w:sz="4" w:space="0" w:color="auto"/>
              <w:left w:val="single" w:sz="4" w:space="0" w:color="auto"/>
            </w:tcBorders>
            <w:shd w:val="clear" w:color="auto" w:fill="auto"/>
          </w:tcPr>
          <w:p w14:paraId="6B0C1DD0" w14:textId="77777777" w:rsidR="003173F7" w:rsidRPr="00381483" w:rsidRDefault="003173F7" w:rsidP="00D67EF8">
            <w:pPr>
              <w:tabs>
                <w:tab w:val="left" w:pos="2983"/>
              </w:tabs>
              <w:spacing w:after="0"/>
              <w:rPr>
                <w:b/>
                <w:sz w:val="18"/>
                <w:szCs w:val="18"/>
                <w:lang w:eastAsia="fr-BE"/>
              </w:rPr>
            </w:pPr>
            <w:r w:rsidRPr="00381483">
              <w:rPr>
                <w:b/>
                <w:sz w:val="16"/>
                <w:szCs w:val="16"/>
                <w:lang w:eastAsia="fr-BE"/>
              </w:rPr>
              <w:t>CACHET</w:t>
            </w:r>
          </w:p>
        </w:tc>
      </w:tr>
      <w:tr w:rsidR="003173F7" w:rsidRPr="008E0E89" w14:paraId="3FC67DA5" w14:textId="77777777" w:rsidTr="00D67EF8">
        <w:trPr>
          <w:trHeight w:val="898"/>
        </w:trPr>
        <w:tc>
          <w:tcPr>
            <w:tcW w:w="3227" w:type="dxa"/>
            <w:tcBorders>
              <w:top w:val="single" w:sz="4" w:space="0" w:color="auto"/>
              <w:bottom w:val="single" w:sz="4" w:space="0" w:color="auto"/>
              <w:right w:val="single" w:sz="4" w:space="0" w:color="auto"/>
            </w:tcBorders>
            <w:shd w:val="clear" w:color="auto" w:fill="auto"/>
          </w:tcPr>
          <w:p w14:paraId="27364F8A" w14:textId="77777777" w:rsidR="003173F7" w:rsidRPr="00381483" w:rsidRDefault="003173F7" w:rsidP="00D67EF8">
            <w:pPr>
              <w:spacing w:before="120" w:after="120"/>
              <w:rPr>
                <w:b/>
                <w:sz w:val="16"/>
                <w:szCs w:val="16"/>
                <w:lang w:eastAsia="fr-BE"/>
              </w:rPr>
            </w:pPr>
            <w:r w:rsidRPr="00381483">
              <w:rPr>
                <w:b/>
                <w:sz w:val="16"/>
                <w:szCs w:val="16"/>
                <w:lang w:eastAsia="fr-BE"/>
              </w:rPr>
              <w:t>NOM ET PRÉNOM DU REPRÉSENTANT AUTORISÉ</w:t>
            </w:r>
          </w:p>
        </w:tc>
        <w:tc>
          <w:tcPr>
            <w:tcW w:w="5267" w:type="dxa"/>
            <w:vMerge/>
            <w:tcBorders>
              <w:top w:val="single" w:sz="4" w:space="0" w:color="auto"/>
              <w:left w:val="single" w:sz="4" w:space="0" w:color="auto"/>
            </w:tcBorders>
            <w:shd w:val="clear" w:color="auto" w:fill="auto"/>
          </w:tcPr>
          <w:p w14:paraId="699622EB" w14:textId="77777777" w:rsidR="003173F7" w:rsidRPr="00381483" w:rsidRDefault="003173F7" w:rsidP="00D67EF8">
            <w:pPr>
              <w:tabs>
                <w:tab w:val="left" w:pos="2983"/>
              </w:tabs>
              <w:spacing w:after="0"/>
              <w:rPr>
                <w:b/>
                <w:sz w:val="16"/>
                <w:szCs w:val="16"/>
                <w:lang w:eastAsia="fr-BE"/>
              </w:rPr>
            </w:pPr>
          </w:p>
        </w:tc>
      </w:tr>
      <w:tr w:rsidR="003173F7" w:rsidRPr="008E0E89" w14:paraId="76C3848E" w14:textId="77777777" w:rsidTr="00D67EF8">
        <w:trPr>
          <w:trHeight w:val="1039"/>
        </w:trPr>
        <w:tc>
          <w:tcPr>
            <w:tcW w:w="3227" w:type="dxa"/>
            <w:tcBorders>
              <w:top w:val="single" w:sz="4" w:space="0" w:color="auto"/>
              <w:right w:val="single" w:sz="4" w:space="0" w:color="auto"/>
            </w:tcBorders>
            <w:shd w:val="clear" w:color="auto" w:fill="auto"/>
          </w:tcPr>
          <w:p w14:paraId="3CCEE87A" w14:textId="77777777" w:rsidR="003173F7" w:rsidRPr="00381483" w:rsidRDefault="003173F7" w:rsidP="00D67EF8">
            <w:pPr>
              <w:spacing w:before="120" w:after="120"/>
              <w:rPr>
                <w:b/>
                <w:sz w:val="16"/>
                <w:szCs w:val="16"/>
                <w:lang w:eastAsia="fr-BE"/>
              </w:rPr>
            </w:pPr>
            <w:r w:rsidRPr="00381483">
              <w:rPr>
                <w:b/>
                <w:sz w:val="16"/>
                <w:szCs w:val="16"/>
                <w:lang w:eastAsia="fr-BE"/>
              </w:rPr>
              <w:t>SIGNATURE DU REPRÉSENTANT AUTORISÉ</w:t>
            </w:r>
          </w:p>
          <w:p w14:paraId="68B95960" w14:textId="77777777" w:rsidR="003173F7" w:rsidRPr="00381483" w:rsidRDefault="003173F7" w:rsidP="00D67EF8">
            <w:pPr>
              <w:spacing w:before="120" w:after="120"/>
              <w:rPr>
                <w:b/>
                <w:sz w:val="16"/>
                <w:szCs w:val="16"/>
                <w:lang w:eastAsia="fr-BE"/>
              </w:rPr>
            </w:pPr>
          </w:p>
        </w:tc>
        <w:tc>
          <w:tcPr>
            <w:tcW w:w="5267" w:type="dxa"/>
            <w:vMerge/>
            <w:tcBorders>
              <w:left w:val="single" w:sz="4" w:space="0" w:color="auto"/>
              <w:bottom w:val="single" w:sz="4" w:space="0" w:color="auto"/>
            </w:tcBorders>
            <w:shd w:val="clear" w:color="auto" w:fill="auto"/>
          </w:tcPr>
          <w:p w14:paraId="29A69589" w14:textId="77777777" w:rsidR="003173F7" w:rsidRPr="00381483" w:rsidRDefault="003173F7" w:rsidP="00D67EF8">
            <w:pPr>
              <w:tabs>
                <w:tab w:val="left" w:pos="2983"/>
              </w:tabs>
              <w:spacing w:after="0"/>
              <w:rPr>
                <w:b/>
                <w:sz w:val="18"/>
                <w:szCs w:val="18"/>
                <w:lang w:eastAsia="fr-BE"/>
              </w:rPr>
            </w:pPr>
          </w:p>
        </w:tc>
      </w:tr>
    </w:tbl>
    <w:p w14:paraId="45C128FB" w14:textId="77777777" w:rsidR="003173F7" w:rsidRPr="00902D2A" w:rsidRDefault="003173F7" w:rsidP="003173F7">
      <w:pPr>
        <w:pStyle w:val="Corpsdetexte"/>
      </w:pPr>
    </w:p>
    <w:p w14:paraId="1E4E0685" w14:textId="77777777" w:rsidR="003173F7" w:rsidRPr="00324393" w:rsidRDefault="003173F7" w:rsidP="003173F7">
      <w:pPr>
        <w:spacing w:after="0"/>
        <w:jc w:val="both"/>
        <w:rPr>
          <w:b/>
          <w:lang w:eastAsia="en-GB"/>
        </w:rPr>
      </w:pPr>
    </w:p>
    <w:p w14:paraId="325CCDEC" w14:textId="77777777" w:rsidR="003173F7" w:rsidRDefault="003173F7" w:rsidP="003173F7">
      <w:pPr>
        <w:pStyle w:val="Corpsdetexte"/>
        <w:spacing w:after="0"/>
      </w:pPr>
    </w:p>
    <w:p w14:paraId="2D5493A7" w14:textId="77777777" w:rsidR="003173F7" w:rsidRDefault="003173F7" w:rsidP="003173F7">
      <w:pPr>
        <w:spacing w:after="0"/>
        <w:jc w:val="both"/>
      </w:pPr>
    </w:p>
    <w:p w14:paraId="20B13AFF" w14:textId="77777777" w:rsidR="003173F7" w:rsidRDefault="003173F7" w:rsidP="003173F7">
      <w:pPr>
        <w:pStyle w:val="Titre2"/>
        <w:keepLines w:val="0"/>
        <w:widowControl w:val="0"/>
        <w:tabs>
          <w:tab w:val="left" w:pos="576"/>
        </w:tabs>
        <w:spacing w:after="0"/>
        <w:ind w:left="578" w:hanging="578"/>
        <w:jc w:val="both"/>
      </w:pPr>
      <w:bookmarkStart w:id="2" w:name="_Toc139539364"/>
      <w:r>
        <w:lastRenderedPageBreak/>
        <w:t>Déclaration sur l’honneur – Motifs d’exclusion</w:t>
      </w:r>
      <w:bookmarkEnd w:id="2"/>
    </w:p>
    <w:p w14:paraId="4A310D7F" w14:textId="77777777" w:rsidR="003173F7" w:rsidRDefault="003173F7" w:rsidP="003173F7">
      <w:pPr>
        <w:pStyle w:val="paragraph"/>
        <w:spacing w:before="0" w:beforeAutospacing="0" w:after="0" w:afterAutospacing="0"/>
        <w:jc w:val="both"/>
        <w:textAlignment w:val="baseline"/>
        <w:rPr>
          <w:rStyle w:val="eop"/>
          <w:rFonts w:ascii="Georgia" w:hAnsi="Georgia" w:cs="Segoe UI"/>
          <w:sz w:val="21"/>
          <w:szCs w:val="21"/>
          <w:lang w:val="fr-FR"/>
        </w:rPr>
      </w:pPr>
      <w:r>
        <w:rPr>
          <w:rStyle w:val="normaltextrun"/>
          <w:rFonts w:ascii="Georgia" w:hAnsi="Georgia" w:cs="Segoe UI"/>
          <w:color w:val="595959"/>
          <w:sz w:val="21"/>
          <w:szCs w:val="21"/>
          <w:lang w:val="fr-FR"/>
        </w:rPr>
        <w:t>Par la présente, je/nous, agissant en ma/notre qualité de représentant(s) légal/ légaux du soumissionnaire précité, déclare/</w:t>
      </w:r>
      <w:proofErr w:type="spellStart"/>
      <w:r>
        <w:rPr>
          <w:rStyle w:val="spellingerror"/>
          <w:rFonts w:ascii="Georgia" w:hAnsi="Georgia" w:cs="Segoe UI"/>
          <w:color w:val="595959"/>
          <w:sz w:val="21"/>
          <w:szCs w:val="21"/>
          <w:lang w:val="fr-FR"/>
        </w:rPr>
        <w:t>rons</w:t>
      </w:r>
      <w:proofErr w:type="spellEnd"/>
      <w:r>
        <w:rPr>
          <w:rStyle w:val="normaltextrun"/>
          <w:rFonts w:ascii="Georgia" w:hAnsi="Georgia" w:cs="Segoe UI"/>
          <w:color w:val="595959"/>
          <w:sz w:val="21"/>
          <w:szCs w:val="21"/>
          <w:lang w:val="fr-FR"/>
        </w:rPr>
        <w:t> que le soumissionnaire ne se trouve pas dans un des cas d’exclusion suivants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56DF9834" w14:textId="77777777" w:rsidR="003173F7" w:rsidRDefault="003173F7" w:rsidP="003173F7">
      <w:pPr>
        <w:pStyle w:val="paragraph"/>
        <w:spacing w:before="0" w:beforeAutospacing="0" w:after="0" w:afterAutospacing="0"/>
        <w:jc w:val="both"/>
        <w:textAlignment w:val="baseline"/>
      </w:pPr>
    </w:p>
    <w:p w14:paraId="5ADEDF47" w14:textId="77777777" w:rsidR="003173F7" w:rsidRDefault="003173F7" w:rsidP="003173F7">
      <w:pPr>
        <w:pStyle w:val="paragraph"/>
        <w:numPr>
          <w:ilvl w:val="0"/>
          <w:numId w:val="5"/>
        </w:numPr>
        <w:spacing w:before="0" w:beforeAutospacing="0" w:after="0" w:afterAutospacing="0"/>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Le soumissionnaire ni un de ses dirigeants a fait l’objet d’une condamnation prononcée par une </w:t>
      </w:r>
      <w:r>
        <w:rPr>
          <w:rStyle w:val="normaltextrun"/>
          <w:rFonts w:ascii="Georgia" w:hAnsi="Georgia" w:cs="Segoe UI"/>
          <w:bCs/>
          <w:color w:val="595959"/>
          <w:sz w:val="21"/>
          <w:szCs w:val="21"/>
          <w:u w:val="single"/>
          <w:lang w:val="fr-FR"/>
        </w:rPr>
        <w:t>décision judiciaire ayant force de chose jugée</w:t>
      </w:r>
      <w:r>
        <w:rPr>
          <w:rStyle w:val="normaltextrun"/>
          <w:rFonts w:ascii="Georgia" w:hAnsi="Georgia" w:cs="Segoe UI"/>
          <w:color w:val="595959"/>
          <w:sz w:val="21"/>
          <w:szCs w:val="21"/>
          <w:lang w:val="fr-FR"/>
        </w:rPr>
        <w:t> pour l’une des infractions suivantes :</w:t>
      </w:r>
      <w:r>
        <w:rPr>
          <w:rStyle w:val="eop"/>
          <w:rFonts w:ascii="Georgia" w:hAnsi="Georgia" w:cs="Segoe UI"/>
          <w:sz w:val="21"/>
          <w:szCs w:val="21"/>
        </w:rPr>
        <w:t> </w:t>
      </w:r>
    </w:p>
    <w:p w14:paraId="33287F36" w14:textId="77777777" w:rsidR="003173F7" w:rsidRDefault="003173F7" w:rsidP="003173F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1° participation à une </w:t>
      </w:r>
      <w:r>
        <w:rPr>
          <w:rStyle w:val="normaltextrun"/>
          <w:rFonts w:ascii="Georgia" w:hAnsi="Georgia" w:cs="Segoe UI"/>
          <w:bCs/>
          <w:color w:val="595959"/>
          <w:sz w:val="21"/>
          <w:szCs w:val="21"/>
          <w:lang w:val="fr-FR"/>
        </w:rPr>
        <w:t>organisation </w:t>
      </w:r>
      <w:proofErr w:type="gramStart"/>
      <w:r>
        <w:rPr>
          <w:rStyle w:val="contextualspellingandgrammarerror"/>
          <w:rFonts w:ascii="Georgia" w:hAnsi="Georgia" w:cs="Segoe UI"/>
          <w:b/>
          <w:bCs/>
          <w:color w:val="595959"/>
          <w:sz w:val="21"/>
          <w:szCs w:val="21"/>
          <w:lang w:val="fr-FR"/>
        </w:rPr>
        <w:t>criminelle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33A4FAFB" w14:textId="77777777" w:rsidR="003173F7" w:rsidRDefault="003173F7" w:rsidP="003173F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2° </w:t>
      </w:r>
      <w:proofErr w:type="gramStart"/>
      <w:r>
        <w:rPr>
          <w:rStyle w:val="contextualspellingandgrammarerror"/>
          <w:rFonts w:ascii="Georgia" w:hAnsi="Georgia" w:cs="Segoe UI"/>
          <w:b/>
          <w:bCs/>
          <w:color w:val="595959"/>
          <w:sz w:val="21"/>
          <w:szCs w:val="21"/>
          <w:lang w:val="fr-FR"/>
        </w:rPr>
        <w:t>corruption</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5B3D4A25" w14:textId="77777777" w:rsidR="003173F7" w:rsidRDefault="003173F7" w:rsidP="003173F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3° </w:t>
      </w:r>
      <w:proofErr w:type="gramStart"/>
      <w:r>
        <w:rPr>
          <w:rStyle w:val="contextualspellingandgrammarerror"/>
          <w:rFonts w:ascii="Georgia" w:hAnsi="Georgia" w:cs="Segoe UI"/>
          <w:b/>
          <w:bCs/>
          <w:color w:val="595959"/>
          <w:sz w:val="21"/>
          <w:szCs w:val="21"/>
          <w:lang w:val="fr-FR"/>
        </w:rPr>
        <w:t>fraude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59525AE9" w14:textId="77777777" w:rsidR="003173F7" w:rsidRDefault="003173F7" w:rsidP="003173F7">
      <w:pPr>
        <w:pStyle w:val="paragraph"/>
        <w:spacing w:before="0" w:beforeAutospacing="0" w:after="0" w:afterAutospacing="0"/>
        <w:ind w:left="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4° infractions </w:t>
      </w:r>
      <w:r>
        <w:rPr>
          <w:rStyle w:val="normaltextrun"/>
          <w:rFonts w:ascii="Georgia" w:hAnsi="Georgia" w:cs="Segoe UI"/>
          <w:bCs/>
          <w:color w:val="595959"/>
          <w:sz w:val="21"/>
          <w:szCs w:val="21"/>
          <w:lang w:val="fr-FR"/>
        </w:rPr>
        <w:t>terroristes</w:t>
      </w:r>
      <w:r>
        <w:rPr>
          <w:rStyle w:val="normaltextrun"/>
          <w:rFonts w:ascii="Georgia" w:hAnsi="Georgia" w:cs="Segoe UI"/>
          <w:color w:val="595959"/>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sz w:val="21"/>
          <w:szCs w:val="21"/>
          <w:lang w:val="fr-FR"/>
        </w:rPr>
        <w:t>infraction;</w:t>
      </w:r>
      <w:proofErr w:type="gramEnd"/>
      <w:r>
        <w:rPr>
          <w:rStyle w:val="eop"/>
          <w:rFonts w:ascii="Georgia" w:hAnsi="Georgia" w:cs="Segoe UI"/>
          <w:sz w:val="21"/>
          <w:szCs w:val="21"/>
        </w:rPr>
        <w:t> </w:t>
      </w:r>
    </w:p>
    <w:p w14:paraId="477684F2" w14:textId="77777777" w:rsidR="003173F7" w:rsidRDefault="003173F7" w:rsidP="003173F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5° </w:t>
      </w:r>
      <w:r>
        <w:rPr>
          <w:rStyle w:val="normaltextrun"/>
          <w:rFonts w:ascii="Georgia" w:hAnsi="Georgia" w:cs="Segoe UI"/>
          <w:bCs/>
          <w:color w:val="595959"/>
          <w:sz w:val="21"/>
          <w:szCs w:val="21"/>
          <w:lang w:val="fr-FR"/>
        </w:rPr>
        <w:t>blanchimen</w:t>
      </w:r>
      <w:r>
        <w:rPr>
          <w:rStyle w:val="normaltextrun"/>
          <w:rFonts w:ascii="Georgia" w:hAnsi="Georgia" w:cs="Segoe UI"/>
          <w:color w:val="595959"/>
          <w:sz w:val="21"/>
          <w:szCs w:val="21"/>
          <w:lang w:val="fr-FR"/>
        </w:rPr>
        <w:t>t de capitaux ou </w:t>
      </w:r>
      <w:r>
        <w:rPr>
          <w:rStyle w:val="normaltextrun"/>
          <w:rFonts w:ascii="Georgia" w:hAnsi="Georgia" w:cs="Segoe UI"/>
          <w:bCs/>
          <w:color w:val="595959"/>
          <w:sz w:val="21"/>
          <w:szCs w:val="21"/>
          <w:lang w:val="fr-FR"/>
        </w:rPr>
        <w:t>financement du </w:t>
      </w:r>
      <w:proofErr w:type="gramStart"/>
      <w:r>
        <w:rPr>
          <w:rStyle w:val="contextualspellingandgrammarerror"/>
          <w:rFonts w:ascii="Georgia" w:hAnsi="Georgia" w:cs="Segoe UI"/>
          <w:b/>
          <w:bCs/>
          <w:color w:val="595959"/>
          <w:sz w:val="21"/>
          <w:szCs w:val="21"/>
          <w:lang w:val="fr-FR"/>
        </w:rPr>
        <w:t>terrorisme</w:t>
      </w:r>
      <w:r>
        <w:rPr>
          <w:rStyle w:val="contextualspellingandgrammarerror"/>
          <w:rFonts w:ascii="Georgia" w:hAnsi="Georgia" w:cs="Segoe UI"/>
          <w:color w:val="595959"/>
          <w:sz w:val="21"/>
          <w:szCs w:val="21"/>
          <w:lang w:val="fr-FR"/>
        </w:rPr>
        <w:t>;</w:t>
      </w:r>
      <w:proofErr w:type="gramEnd"/>
      <w:r>
        <w:rPr>
          <w:rStyle w:val="eop"/>
          <w:rFonts w:ascii="Georgia" w:hAnsi="Georgia" w:cs="Segoe UI"/>
          <w:sz w:val="21"/>
          <w:szCs w:val="21"/>
        </w:rPr>
        <w:t> </w:t>
      </w:r>
    </w:p>
    <w:p w14:paraId="28D70BC3" w14:textId="77777777" w:rsidR="003173F7" w:rsidRDefault="003173F7" w:rsidP="003173F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6° </w:t>
      </w:r>
      <w:r>
        <w:rPr>
          <w:rStyle w:val="normaltextrun"/>
          <w:rFonts w:ascii="Georgia" w:hAnsi="Georgia" w:cs="Segoe UI"/>
          <w:bCs/>
          <w:color w:val="595959"/>
          <w:sz w:val="21"/>
          <w:szCs w:val="21"/>
          <w:lang w:val="fr-FR"/>
        </w:rPr>
        <w:t>travail des enfants</w:t>
      </w:r>
      <w:r>
        <w:rPr>
          <w:rStyle w:val="normaltextrun"/>
          <w:rFonts w:ascii="Georgia" w:hAnsi="Georgia" w:cs="Segoe UI"/>
          <w:color w:val="595959"/>
          <w:sz w:val="21"/>
          <w:szCs w:val="21"/>
          <w:lang w:val="fr-FR"/>
        </w:rPr>
        <w:t> et autres formes de traite des êtres humains.</w:t>
      </w:r>
      <w:r>
        <w:rPr>
          <w:rStyle w:val="eop"/>
          <w:rFonts w:ascii="Georgia" w:hAnsi="Georgia" w:cs="Segoe UI"/>
          <w:sz w:val="21"/>
          <w:szCs w:val="21"/>
        </w:rPr>
        <w:t> </w:t>
      </w:r>
    </w:p>
    <w:p w14:paraId="5CEAF521" w14:textId="77777777" w:rsidR="003173F7" w:rsidRDefault="003173F7" w:rsidP="003173F7">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7° occupation de ressortissants de pays tiers en </w:t>
      </w:r>
      <w:r>
        <w:rPr>
          <w:rStyle w:val="normaltextrun"/>
          <w:rFonts w:ascii="Georgia" w:hAnsi="Georgia" w:cs="Segoe UI"/>
          <w:bCs/>
          <w:color w:val="595959"/>
          <w:sz w:val="21"/>
          <w:szCs w:val="21"/>
          <w:lang w:val="fr-FR"/>
        </w:rPr>
        <w:t>séjour illégal</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3CCAE328" w14:textId="77777777" w:rsidR="003173F7" w:rsidRDefault="003173F7" w:rsidP="003173F7">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sz w:val="21"/>
          <w:szCs w:val="21"/>
          <w:lang w:val="fr-FR"/>
        </w:rPr>
        <w:t>8° la création de sociétés offshore</w:t>
      </w:r>
    </w:p>
    <w:p w14:paraId="4E794C26" w14:textId="77777777" w:rsidR="003173F7" w:rsidRDefault="003173F7" w:rsidP="003173F7">
      <w:pPr>
        <w:pStyle w:val="paragraph"/>
        <w:spacing w:before="0" w:beforeAutospacing="0" w:after="0" w:afterAutospacing="0"/>
        <w:ind w:left="705"/>
        <w:jc w:val="both"/>
        <w:textAlignment w:val="baseline"/>
      </w:pPr>
      <w:r>
        <w:rPr>
          <w:rStyle w:val="normaltextrun"/>
          <w:rFonts w:ascii="Georgia" w:hAnsi="Georgia" w:cs="Segoe UI"/>
          <w:color w:val="595959"/>
          <w:sz w:val="21"/>
          <w:szCs w:val="21"/>
          <w:lang w:val="fr-FR"/>
        </w:rPr>
        <w:t>L’exclusion sur base de ce critère vaut pour une durée de 5 ans à compter de la date du jugement.</w:t>
      </w:r>
      <w:r>
        <w:rPr>
          <w:rStyle w:val="eop"/>
          <w:rFonts w:ascii="Georgia" w:hAnsi="Georgia" w:cs="Segoe UI"/>
          <w:sz w:val="21"/>
          <w:szCs w:val="21"/>
        </w:rPr>
        <w:t> </w:t>
      </w:r>
    </w:p>
    <w:p w14:paraId="1E6B26BF" w14:textId="77777777" w:rsidR="003173F7" w:rsidRDefault="003173F7" w:rsidP="003173F7">
      <w:pPr>
        <w:pStyle w:val="paragraph"/>
        <w:spacing w:before="0" w:beforeAutospacing="0" w:after="0" w:afterAutospacing="0"/>
        <w:ind w:left="360"/>
        <w:jc w:val="both"/>
        <w:textAlignment w:val="baseline"/>
        <w:rPr>
          <w:rStyle w:val="normaltextrun"/>
        </w:rPr>
      </w:pPr>
    </w:p>
    <w:p w14:paraId="0FBA382B" w14:textId="77777777" w:rsidR="003173F7" w:rsidRDefault="003173F7" w:rsidP="003173F7">
      <w:pPr>
        <w:pStyle w:val="paragraph"/>
        <w:numPr>
          <w:ilvl w:val="0"/>
          <w:numId w:val="6"/>
        </w:numPr>
        <w:spacing w:before="0" w:beforeAutospacing="0" w:after="0" w:afterAutospacing="0"/>
        <w:ind w:left="360" w:firstLine="0"/>
        <w:jc w:val="both"/>
        <w:textAlignment w:val="baseline"/>
      </w:pPr>
      <w:r>
        <w:rPr>
          <w:rStyle w:val="normaltextrun"/>
          <w:rFonts w:ascii="Georgia" w:hAnsi="Georgia" w:cs="Segoe UI"/>
          <w:color w:val="595959"/>
          <w:sz w:val="21"/>
          <w:szCs w:val="21"/>
          <w:lang w:val="fr-FR"/>
        </w:rPr>
        <w:t>Le soumissionnaire ne satisfait pas à ses obligations relatives au </w:t>
      </w:r>
      <w:r>
        <w:rPr>
          <w:rStyle w:val="normaltextrun"/>
          <w:rFonts w:ascii="Georgia" w:hAnsi="Georgia" w:cs="Segoe UI"/>
          <w:bCs/>
          <w:color w:val="595959"/>
          <w:sz w:val="21"/>
          <w:szCs w:val="21"/>
          <w:u w:val="single"/>
          <w:lang w:val="fr-FR"/>
        </w:rPr>
        <w:t>paiement d’impôts et taxes ou de cotisations de sécurité sociale</w:t>
      </w:r>
      <w:r>
        <w:rPr>
          <w:rStyle w:val="normaltextrun"/>
          <w:rFonts w:ascii="Georgia" w:hAnsi="Georgia" w:cs="Segoe UI"/>
          <w:color w:val="595959"/>
          <w:sz w:val="21"/>
          <w:szCs w:val="21"/>
          <w:lang w:val="fr-FR"/>
        </w:rPr>
        <w:t> pour un montant de plus de 3.000 </w:t>
      </w:r>
      <w:r>
        <w:rPr>
          <w:rStyle w:val="contextualspellingandgrammarerror"/>
          <w:rFonts w:ascii="Georgia" w:hAnsi="Georgia" w:cs="Segoe UI"/>
          <w:color w:val="595959"/>
          <w:sz w:val="21"/>
          <w:szCs w:val="21"/>
          <w:lang w:val="fr-FR"/>
        </w:rPr>
        <w:t xml:space="preserve">€, </w:t>
      </w:r>
      <w:proofErr w:type="gramStart"/>
      <w:r>
        <w:rPr>
          <w:rStyle w:val="normaltextrun"/>
          <w:rFonts w:ascii="Georgia" w:hAnsi="Georgia" w:cs="Segoe UI"/>
          <w:color w:val="595959"/>
          <w:sz w:val="21"/>
          <w:szCs w:val="21"/>
          <w:lang w:val="fr-FR"/>
        </w:rPr>
        <w:t>sauf  lorsque</w:t>
      </w:r>
      <w:proofErr w:type="gramEnd"/>
      <w:r>
        <w:rPr>
          <w:rStyle w:val="normaltextrun"/>
          <w:rFonts w:ascii="Georgia" w:hAnsi="Georgia" w:cs="Segoe UI"/>
          <w:color w:val="595959"/>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760987BC" w14:textId="77777777" w:rsidR="003173F7" w:rsidRDefault="003173F7" w:rsidP="003173F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66A92763" w14:textId="77777777" w:rsidR="003173F7" w:rsidRDefault="003173F7" w:rsidP="003173F7">
      <w:pPr>
        <w:pStyle w:val="paragraph"/>
        <w:numPr>
          <w:ilvl w:val="0"/>
          <w:numId w:val="7"/>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lang w:val="fr-FR"/>
        </w:rPr>
        <w:t xml:space="preserve"> est en </w:t>
      </w:r>
      <w:r>
        <w:rPr>
          <w:rStyle w:val="normaltextrun"/>
          <w:rFonts w:ascii="Georgia" w:hAnsi="Georgia"/>
          <w:bCs/>
          <w:color w:val="595959"/>
          <w:sz w:val="21"/>
          <w:szCs w:val="21"/>
          <w:u w:val="single"/>
          <w:lang w:val="fr-FR"/>
        </w:rPr>
        <w:t>état de faillite, de liquidation, de cessation d’activités, de réorganisation judiciaire</w:t>
      </w:r>
      <w:r>
        <w:rPr>
          <w:rStyle w:val="normaltextrun"/>
          <w:rFonts w:ascii="Georgia" w:hAnsi="Georgia" w:cs="Segoe UI"/>
          <w:bCs/>
          <w:color w:val="595959"/>
          <w:sz w:val="21"/>
          <w:szCs w:val="21"/>
          <w:u w:val="single"/>
          <w:lang w:val="fr-FR"/>
        </w:rPr>
        <w:t>,</w:t>
      </w:r>
      <w:r>
        <w:rPr>
          <w:rStyle w:val="normaltextrun"/>
          <w:rFonts w:ascii="Georgia" w:hAnsi="Georgia" w:cs="Segoe UI"/>
          <w:color w:val="595959"/>
          <w:sz w:val="21"/>
          <w:szCs w:val="21"/>
          <w:lang w:val="fr-FR"/>
        </w:rPr>
        <w:t> ou a fait l’aveu de sa faillite</w:t>
      </w:r>
      <w:r>
        <w:rPr>
          <w:rStyle w:val="normaltextrun"/>
          <w:rFonts w:ascii="Georgia" w:hAnsi="Georgia" w:cs="Segoe UI"/>
          <w:color w:val="595959"/>
          <w:sz w:val="21"/>
          <w:szCs w:val="21"/>
          <w:u w:val="single"/>
          <w:lang w:val="fr-FR"/>
        </w:rPr>
        <w:t>,</w:t>
      </w:r>
      <w:r>
        <w:rPr>
          <w:rStyle w:val="normaltextrun"/>
          <w:rFonts w:ascii="Georgia" w:hAnsi="Georgia" w:cs="Segoe UI"/>
          <w:color w:val="595959"/>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sz w:val="21"/>
          <w:szCs w:val="21"/>
        </w:rPr>
        <w:t> </w:t>
      </w:r>
    </w:p>
    <w:p w14:paraId="0258F6FB" w14:textId="77777777" w:rsidR="003173F7" w:rsidRDefault="003173F7" w:rsidP="003173F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2A07B1E2" w14:textId="77777777" w:rsidR="003173F7" w:rsidRDefault="003173F7" w:rsidP="003173F7">
      <w:pPr>
        <w:pStyle w:val="paragraph"/>
        <w:numPr>
          <w:ilvl w:val="0"/>
          <w:numId w:val="8"/>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u w:val="single"/>
          <w:lang w:val="fr-FR"/>
        </w:rPr>
        <w:t> ou un de ses dirigeants</w:t>
      </w:r>
      <w:r>
        <w:rPr>
          <w:rStyle w:val="normaltextrun"/>
          <w:rFonts w:ascii="Georgia" w:hAnsi="Georgia" w:cs="Segoe UI"/>
          <w:color w:val="595959"/>
          <w:sz w:val="21"/>
          <w:szCs w:val="21"/>
          <w:lang w:val="fr-FR"/>
        </w:rPr>
        <w:t> a commis une </w:t>
      </w:r>
      <w:r>
        <w:rPr>
          <w:rStyle w:val="normaltextrun"/>
          <w:rFonts w:ascii="Georgia" w:hAnsi="Georgia" w:cs="Segoe UI"/>
          <w:bCs/>
          <w:color w:val="595959"/>
          <w:sz w:val="21"/>
          <w:szCs w:val="21"/>
          <w:u w:val="single"/>
          <w:lang w:val="fr-FR"/>
        </w:rPr>
        <w:t>faute professionnelle grave qui remet en cause son intégrité.</w:t>
      </w:r>
      <w:r>
        <w:rPr>
          <w:rStyle w:val="scxw174104514"/>
          <w:rFonts w:cs="Segoe UI"/>
          <w:color w:val="595959"/>
          <w:szCs w:val="21"/>
        </w:rPr>
        <w:t> </w:t>
      </w:r>
      <w:r>
        <w:rPr>
          <w:rFonts w:ascii="Georgia" w:hAnsi="Georgia" w:cs="Segoe UI"/>
          <w:color w:val="595959"/>
          <w:sz w:val="21"/>
          <w:szCs w:val="21"/>
          <w:lang w:val="fr-FR"/>
        </w:rPr>
        <w:br/>
      </w:r>
      <w:r>
        <w:rPr>
          <w:rStyle w:val="scxw174104514"/>
          <w:rFonts w:cs="Segoe UI"/>
          <w:color w:val="595959"/>
          <w:szCs w:val="21"/>
        </w:rPr>
        <w:t> </w:t>
      </w:r>
      <w:r>
        <w:rPr>
          <w:rFonts w:ascii="Georgia" w:hAnsi="Georgia" w:cs="Segoe UI"/>
          <w:color w:val="595959"/>
          <w:sz w:val="21"/>
          <w:szCs w:val="21"/>
          <w:lang w:val="fr-FR"/>
        </w:rPr>
        <w:br/>
      </w:r>
      <w:r>
        <w:rPr>
          <w:rStyle w:val="normaltextrun"/>
          <w:rFonts w:ascii="Georgia" w:hAnsi="Georgia" w:cs="Segoe UI"/>
          <w:color w:val="595959"/>
          <w:sz w:val="21"/>
          <w:szCs w:val="21"/>
          <w:lang w:val="fr-FR"/>
        </w:rPr>
        <w:t>Sont </w:t>
      </w:r>
      <w:r>
        <w:rPr>
          <w:rStyle w:val="contextualspellingandgrammarerror"/>
          <w:rFonts w:ascii="Georgia" w:hAnsi="Georgia" w:cs="Segoe UI"/>
          <w:color w:val="595959"/>
          <w:sz w:val="21"/>
          <w:szCs w:val="21"/>
          <w:lang w:val="fr-FR"/>
        </w:rPr>
        <w:t>entre</w:t>
      </w:r>
      <w:r>
        <w:rPr>
          <w:rStyle w:val="normaltextrun"/>
          <w:rFonts w:ascii="Georgia" w:hAnsi="Georgia" w:cs="Segoe UI"/>
          <w:color w:val="595959"/>
          <w:sz w:val="21"/>
          <w:szCs w:val="21"/>
          <w:lang w:val="fr-FR"/>
        </w:rPr>
        <w:t> autres considérées comme telle faute professionnelle grave</w:t>
      </w:r>
      <w:r>
        <w:rPr>
          <w:rStyle w:val="normaltextrun"/>
          <w:color w:val="595959"/>
          <w:sz w:val="21"/>
          <w:szCs w:val="21"/>
          <w:lang w:val="fr-FR"/>
        </w:rPr>
        <w:t> </w:t>
      </w:r>
      <w:r>
        <w:rPr>
          <w:rStyle w:val="normaltextrun"/>
          <w:rFonts w:ascii="Georgia" w:hAnsi="Georgia" w:cs="Segoe UI"/>
          <w:color w:val="595959"/>
          <w:sz w:val="21"/>
          <w:szCs w:val="21"/>
          <w:lang w:val="fr-FR"/>
        </w:rPr>
        <w:t>: </w:t>
      </w:r>
      <w:r>
        <w:rPr>
          <w:rStyle w:val="eop"/>
          <w:rFonts w:ascii="Georgia" w:hAnsi="Georgia" w:cs="Segoe UI"/>
          <w:sz w:val="21"/>
          <w:szCs w:val="21"/>
        </w:rPr>
        <w:t> </w:t>
      </w:r>
    </w:p>
    <w:p w14:paraId="043FF583" w14:textId="77777777" w:rsidR="003173F7" w:rsidRDefault="003173F7" w:rsidP="003173F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l’exploitation et les abus sexuels – juin 2019</w:t>
      </w:r>
      <w:r>
        <w:rPr>
          <w:rStyle w:val="normaltextrun"/>
          <w:rFonts w:ascii="Georgia" w:hAnsi="Georgia" w:cs="Segoe UI"/>
          <w:color w:val="595959"/>
          <w:sz w:val="21"/>
          <w:szCs w:val="21"/>
          <w:u w:val="single"/>
          <w:lang w:val="fr-FR"/>
        </w:rPr>
        <w:t> </w:t>
      </w:r>
    </w:p>
    <w:p w14:paraId="24BA54DE" w14:textId="77777777" w:rsidR="003173F7" w:rsidRDefault="003173F7" w:rsidP="003173F7">
      <w:pPr>
        <w:pStyle w:val="paragraph"/>
        <w:numPr>
          <w:ilvl w:val="0"/>
          <w:numId w:val="9"/>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la maîtrise des risques de fraude et de corruption – juin 2019 </w:t>
      </w:r>
      <w:r>
        <w:rPr>
          <w:rStyle w:val="normaltextrun"/>
          <w:rFonts w:ascii="Georgia" w:hAnsi="Georgia" w:cs="Segoe UI"/>
          <w:color w:val="595959"/>
          <w:sz w:val="21"/>
          <w:szCs w:val="21"/>
          <w:u w:val="single"/>
          <w:shd w:val="clear" w:color="auto" w:fill="FFFF00"/>
          <w:lang w:val="fr-FR"/>
        </w:rPr>
        <w:t>&lt;lien&gt;</w:t>
      </w:r>
      <w:r>
        <w:rPr>
          <w:rStyle w:val="normaltextrun"/>
          <w:rFonts w:ascii="Georgia" w:hAnsi="Georgia" w:cs="Segoe UI"/>
          <w:color w:val="595959"/>
          <w:sz w:val="21"/>
          <w:szCs w:val="21"/>
          <w:lang w:val="fr-FR"/>
        </w:rPr>
        <w:t>; </w:t>
      </w:r>
      <w:r>
        <w:rPr>
          <w:rStyle w:val="eop"/>
          <w:rFonts w:ascii="Georgia" w:hAnsi="Georgia" w:cs="Segoe UI"/>
          <w:sz w:val="21"/>
          <w:szCs w:val="21"/>
        </w:rPr>
        <w:t> </w:t>
      </w:r>
    </w:p>
    <w:p w14:paraId="1B569DEB" w14:textId="77777777" w:rsidR="003173F7" w:rsidRDefault="003173F7" w:rsidP="003173F7">
      <w:pPr>
        <w:pStyle w:val="paragraph"/>
        <w:numPr>
          <w:ilvl w:val="0"/>
          <w:numId w:val="10"/>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une</w:t>
      </w:r>
      <w:proofErr w:type="gramEnd"/>
      <w:r>
        <w:rPr>
          <w:rStyle w:val="normaltextrun"/>
          <w:rFonts w:ascii="Georgia" w:hAnsi="Georgia" w:cs="Segoe UI"/>
          <w:color w:val="595959"/>
          <w:sz w:val="21"/>
          <w:szCs w:val="21"/>
          <w:lang w:val="fr-FR"/>
        </w:rPr>
        <w:t> infraction relative </w:t>
      </w:r>
      <w:r>
        <w:rPr>
          <w:rStyle w:val="normaltextrun"/>
          <w:rFonts w:ascii="Georgia" w:hAnsi="Georgia"/>
          <w:color w:val="595959"/>
          <w:sz w:val="21"/>
          <w:szCs w:val="21"/>
          <w:lang w:val="fr-FR"/>
        </w:rPr>
        <w:t>à</w:t>
      </w:r>
      <w:r>
        <w:rPr>
          <w:rStyle w:val="normaltextrun"/>
          <w:rFonts w:ascii="Georgia" w:hAnsi="Georgia" w:cs="Segoe UI"/>
          <w:color w:val="595959"/>
          <w:sz w:val="21"/>
          <w:szCs w:val="21"/>
          <w:lang w:val="fr-FR"/>
        </w:rPr>
        <w:t> une disposition d’ordre réglementaire de la législation locale applicable relative </w:t>
      </w:r>
      <w:r>
        <w:rPr>
          <w:rStyle w:val="contextualspellingandgrammarerror"/>
          <w:rFonts w:ascii="Georgia" w:hAnsi="Georgia" w:cs="Segoe UI"/>
          <w:color w:val="595959"/>
          <w:sz w:val="21"/>
          <w:szCs w:val="21"/>
          <w:lang w:val="fr-FR"/>
        </w:rPr>
        <w:t>au</w:t>
      </w:r>
      <w:r>
        <w:rPr>
          <w:rStyle w:val="normaltextrun"/>
          <w:rFonts w:ascii="Georgia" w:hAnsi="Georgia" w:cs="Segoe UI"/>
          <w:color w:val="595959"/>
          <w:sz w:val="21"/>
          <w:szCs w:val="21"/>
          <w:lang w:val="fr-FR"/>
        </w:rPr>
        <w:t> harcèlement sexuel au travail</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64F50EF8" w14:textId="77777777" w:rsidR="003173F7" w:rsidRDefault="003173F7" w:rsidP="003173F7">
      <w:pPr>
        <w:pStyle w:val="paragraph"/>
        <w:numPr>
          <w:ilvl w:val="0"/>
          <w:numId w:val="11"/>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le</w:t>
      </w:r>
      <w:proofErr w:type="gramEnd"/>
      <w:r>
        <w:rPr>
          <w:rStyle w:val="contextualspellingandgrammarerror"/>
          <w:rFonts w:ascii="Georgia" w:hAnsi="Georgia" w:cs="Segoe UI"/>
          <w:color w:val="595959"/>
          <w:sz w:val="21"/>
          <w:szCs w:val="21"/>
          <w:lang w:val="fr-FR"/>
        </w:rPr>
        <w:t xml:space="preserve"> soumissionnaire</w:t>
      </w:r>
      <w:r>
        <w:rPr>
          <w:rStyle w:val="normaltextrun"/>
          <w:rFonts w:ascii="Georgia" w:hAnsi="Georgia" w:cs="Segoe UI"/>
          <w:color w:val="595959"/>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284C2EB1" w14:textId="77777777" w:rsidR="003173F7" w:rsidRDefault="003173F7" w:rsidP="003173F7">
      <w:pPr>
        <w:pStyle w:val="paragraph"/>
        <w:numPr>
          <w:ilvl w:val="0"/>
          <w:numId w:val="12"/>
        </w:numPr>
        <w:spacing w:before="0" w:beforeAutospacing="0" w:after="0" w:afterAutospacing="0"/>
        <w:ind w:left="108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lorsque</w:t>
      </w:r>
      <w:proofErr w:type="gramEnd"/>
      <w:r>
        <w:rPr>
          <w:rStyle w:val="normaltextrun"/>
          <w:rFonts w:ascii="Georgia" w:hAnsi="Georgia" w:cs="Segoe UI"/>
          <w:color w:val="595959"/>
          <w:sz w:val="21"/>
          <w:szCs w:val="21"/>
          <w:lang w:val="fr-FR"/>
        </w:rPr>
        <w:t>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dispose d’</w:t>
      </w:r>
      <w:proofErr w:type="spellStart"/>
      <w:r>
        <w:rPr>
          <w:rStyle w:val="spellingerror"/>
          <w:rFonts w:ascii="Georgia" w:hAnsi="Georgia" w:cs="Segoe UI"/>
          <w:color w:val="595959"/>
          <w:sz w:val="21"/>
          <w:szCs w:val="21"/>
          <w:lang w:val="fr-FR"/>
        </w:rPr>
        <w:t>élements</w:t>
      </w:r>
      <w:proofErr w:type="spellEnd"/>
      <w:r>
        <w:rPr>
          <w:rStyle w:val="normaltextrun"/>
          <w:rFonts w:ascii="Georgia" w:hAnsi="Georgia" w:cs="Segoe UI"/>
          <w:color w:val="595959"/>
          <w:sz w:val="21"/>
          <w:szCs w:val="21"/>
          <w:lang w:val="fr-FR"/>
        </w:rPr>
        <w:t> suffisamment </w:t>
      </w:r>
      <w:r>
        <w:rPr>
          <w:rStyle w:val="spellingerror"/>
          <w:rFonts w:ascii="Georgia" w:hAnsi="Georgia" w:cs="Segoe UI"/>
          <w:color w:val="595959"/>
          <w:sz w:val="21"/>
          <w:szCs w:val="21"/>
          <w:lang w:val="fr-FR"/>
        </w:rPr>
        <w:t>plausibles</w:t>
      </w:r>
      <w:r>
        <w:rPr>
          <w:rStyle w:val="normaltextrun"/>
          <w:rFonts w:ascii="Georgia" w:hAnsi="Georgia" w:cs="Segoe UI"/>
          <w:color w:val="595959"/>
          <w:sz w:val="21"/>
          <w:szCs w:val="21"/>
          <w:lang w:val="fr-FR"/>
        </w:rPr>
        <w:t> pour conclure que le soumissionnaire a commis des actes, conclu des conventions ou procédé à des ententes en vue de fausser la concurrence.</w:t>
      </w:r>
      <w:r>
        <w:rPr>
          <w:rStyle w:val="eop"/>
          <w:rFonts w:ascii="Georgia" w:hAnsi="Georgia" w:cs="Segoe UI"/>
          <w:sz w:val="21"/>
          <w:szCs w:val="21"/>
        </w:rPr>
        <w:t> </w:t>
      </w:r>
    </w:p>
    <w:p w14:paraId="0DA7F3AD" w14:textId="77777777" w:rsidR="003173F7" w:rsidRDefault="003173F7" w:rsidP="003173F7">
      <w:pPr>
        <w:pStyle w:val="paragraph"/>
        <w:spacing w:before="0" w:beforeAutospacing="0" w:after="0" w:afterAutospacing="0"/>
        <w:ind w:left="708"/>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La présence du soumissionnaire sur une des listes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 tel acte/convention/entente est considérée comme élément suffisamment plausible.</w:t>
      </w:r>
      <w:r>
        <w:rPr>
          <w:rStyle w:val="eop"/>
          <w:rFonts w:ascii="Georgia" w:hAnsi="Georgia" w:cs="Segoe UI"/>
          <w:sz w:val="21"/>
          <w:szCs w:val="21"/>
        </w:rPr>
        <w:t> </w:t>
      </w:r>
    </w:p>
    <w:p w14:paraId="7F3BF03D" w14:textId="77777777" w:rsidR="003173F7" w:rsidRDefault="003173F7" w:rsidP="003173F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397C3D6F" w14:textId="77777777" w:rsidR="003173F7" w:rsidRDefault="003173F7" w:rsidP="003173F7">
      <w:pPr>
        <w:pStyle w:val="paragraph"/>
        <w:numPr>
          <w:ilvl w:val="0"/>
          <w:numId w:val="13"/>
        </w:numPr>
        <w:spacing w:before="0" w:beforeAutospacing="0" w:after="0" w:afterAutospacing="0"/>
        <w:ind w:left="360" w:firstLine="0"/>
        <w:jc w:val="both"/>
        <w:textAlignment w:val="baseline"/>
        <w:rPr>
          <w:rFonts w:ascii="Georgia" w:hAnsi="Georgia" w:cs="Segoe UI"/>
          <w:color w:val="595959"/>
          <w:sz w:val="21"/>
          <w:szCs w:val="21"/>
          <w:lang w:val="fr-FR"/>
        </w:rPr>
      </w:pPr>
      <w:proofErr w:type="gramStart"/>
      <w:r>
        <w:rPr>
          <w:rStyle w:val="contextualspellingandgrammarerror"/>
          <w:rFonts w:ascii="Georgia" w:hAnsi="Georgia" w:cs="Segoe UI"/>
          <w:color w:val="595959"/>
          <w:sz w:val="21"/>
          <w:szCs w:val="21"/>
          <w:lang w:val="fr-FR"/>
        </w:rPr>
        <w:t>lorsqu’il</w:t>
      </w:r>
      <w:proofErr w:type="gramEnd"/>
      <w:r>
        <w:rPr>
          <w:rStyle w:val="normaltextrun"/>
          <w:rFonts w:ascii="Georgia" w:hAnsi="Georgia" w:cs="Segoe UI"/>
          <w:color w:val="595959"/>
          <w:sz w:val="21"/>
          <w:szCs w:val="21"/>
          <w:lang w:val="fr-FR"/>
        </w:rPr>
        <w:t> ne peut être remédié à un conflit d’intérêts par d’autres mesures moins intrusives;</w:t>
      </w:r>
      <w:r>
        <w:rPr>
          <w:rStyle w:val="eop"/>
          <w:rFonts w:ascii="Georgia" w:hAnsi="Georgia" w:cs="Segoe UI"/>
          <w:sz w:val="21"/>
          <w:szCs w:val="21"/>
        </w:rPr>
        <w:t> </w:t>
      </w:r>
    </w:p>
    <w:p w14:paraId="6E4DAD1A" w14:textId="77777777" w:rsidR="003173F7" w:rsidRDefault="003173F7" w:rsidP="003173F7">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34F6C039" w14:textId="77777777" w:rsidR="003173F7" w:rsidRDefault="003173F7" w:rsidP="003173F7">
      <w:pPr>
        <w:pStyle w:val="paragraph"/>
        <w:numPr>
          <w:ilvl w:val="0"/>
          <w:numId w:val="14"/>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sz w:val="21"/>
          <w:szCs w:val="21"/>
          <w:lang w:val="fr-FR"/>
        </w:rPr>
        <w:t>des</w:t>
      </w:r>
      <w:proofErr w:type="gramEnd"/>
      <w:r>
        <w:rPr>
          <w:rStyle w:val="normaltextrun"/>
          <w:rFonts w:ascii="Georgia" w:hAnsi="Georgia" w:cs="Segoe UI"/>
          <w:color w:val="595959"/>
          <w:sz w:val="21"/>
          <w:szCs w:val="21"/>
          <w:lang w:val="fr-FR"/>
        </w:rPr>
        <w:t> </w:t>
      </w:r>
      <w:r>
        <w:rPr>
          <w:rStyle w:val="normaltextrun"/>
          <w:rFonts w:ascii="Georgia" w:hAnsi="Georgia" w:cs="Segoe UI"/>
          <w:bCs/>
          <w:color w:val="595959"/>
          <w:sz w:val="21"/>
          <w:szCs w:val="21"/>
          <w:lang w:val="fr-FR"/>
        </w:rPr>
        <w:t>défaillances importantes ou persistantes</w:t>
      </w:r>
      <w:r>
        <w:rPr>
          <w:rStyle w:val="normaltextrun"/>
          <w:rFonts w:ascii="Georgia" w:hAnsi="Georgia" w:cs="Segoe UI"/>
          <w:color w:val="595959"/>
          <w:sz w:val="21"/>
          <w:szCs w:val="21"/>
          <w:lang w:val="fr-FR"/>
        </w:rPr>
        <w:t> du soumissionnaire ont été constatées lors de l’exécution d’une </w:t>
      </w:r>
      <w:r>
        <w:rPr>
          <w:rStyle w:val="normaltextrun"/>
          <w:rFonts w:ascii="Georgia" w:hAnsi="Georgia" w:cs="Segoe UI"/>
          <w:bCs/>
          <w:color w:val="595959"/>
          <w:sz w:val="21"/>
          <w:szCs w:val="21"/>
          <w:lang w:val="fr-FR"/>
        </w:rPr>
        <w:t>obligation essentielle</w:t>
      </w:r>
      <w:r>
        <w:rPr>
          <w:rStyle w:val="normaltextrun"/>
          <w:rFonts w:ascii="Georgia" w:hAnsi="Georgia" w:cs="Segoe UI"/>
          <w:color w:val="595959"/>
          <w:sz w:val="21"/>
          <w:szCs w:val="21"/>
          <w:lang w:val="fr-FR"/>
        </w:rPr>
        <w:t> qui lui incombait dans le cadre d’un contrat antérieur </w:t>
      </w:r>
      <w:r>
        <w:rPr>
          <w:rStyle w:val="contextualspellingandgrammarerror"/>
          <w:rFonts w:ascii="Georgia" w:hAnsi="Georgia" w:cs="Segoe UI"/>
          <w:color w:val="595959"/>
          <w:sz w:val="21"/>
          <w:szCs w:val="21"/>
          <w:lang w:val="fr-FR"/>
        </w:rPr>
        <w:t>passé</w:t>
      </w:r>
      <w:r>
        <w:rPr>
          <w:rStyle w:val="normaltextrun"/>
          <w:rFonts w:ascii="Georgia" w:hAnsi="Georgia" w:cs="Segoe UI"/>
          <w:color w:val="595959"/>
          <w:sz w:val="21"/>
          <w:szCs w:val="21"/>
          <w:lang w:val="fr-FR"/>
        </w:rPr>
        <w:t> avec un autre pouvoir public, lorsque ces défaillances ont donné lieu à des mesures d’office, des dommages et intérêts ou à une autre sanction comparable.</w:t>
      </w:r>
      <w:r>
        <w:rPr>
          <w:rStyle w:val="scxw174104514"/>
          <w:rFonts w:cs="Segoe UI"/>
          <w:color w:val="595959"/>
          <w:szCs w:val="21"/>
        </w:rPr>
        <w:t> </w:t>
      </w:r>
      <w:r>
        <w:rPr>
          <w:rFonts w:ascii="Georgia" w:hAnsi="Georgia" w:cs="Segoe UI"/>
          <w:color w:val="595959"/>
          <w:sz w:val="21"/>
          <w:szCs w:val="21"/>
          <w:lang w:val="fr-FR"/>
        </w:rPr>
        <w:br/>
      </w:r>
      <w:r>
        <w:rPr>
          <w:rStyle w:val="scxw174104514"/>
          <w:rFonts w:cs="Segoe UI"/>
          <w:color w:val="595959"/>
          <w:szCs w:val="21"/>
        </w:rPr>
        <w:t> </w:t>
      </w:r>
      <w:r>
        <w:rPr>
          <w:rStyle w:val="normaltextrun"/>
          <w:rFonts w:ascii="Georgia" w:hAnsi="Georgia" w:cs="Segoe UI"/>
          <w:color w:val="595959"/>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sz w:val="21"/>
          <w:szCs w:val="21"/>
          <w:lang w:val="fr-FR"/>
        </w:rPr>
        <w:t>du travail établies</w:t>
      </w:r>
      <w:proofErr w:type="gramEnd"/>
      <w:r>
        <w:rPr>
          <w:rStyle w:val="normaltextrun"/>
          <w:rFonts w:ascii="Georgia" w:hAnsi="Georgia" w:cs="Segoe UI"/>
          <w:color w:val="595959"/>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1"/>
          <w:szCs w:val="21"/>
        </w:rPr>
        <w:t> </w:t>
      </w:r>
      <w:r>
        <w:rPr>
          <w:rStyle w:val="eop"/>
          <w:rFonts w:ascii="Georgia" w:hAnsi="Georgia" w:cs="Segoe UI"/>
          <w:sz w:val="21"/>
          <w:szCs w:val="21"/>
        </w:rPr>
        <w:br/>
      </w:r>
      <w:r>
        <w:rPr>
          <w:rStyle w:val="normaltextrun"/>
          <w:rFonts w:ascii="Georgia" w:hAnsi="Georgia" w:cs="Segoe UI"/>
          <w:color w:val="595959"/>
          <w:sz w:val="21"/>
          <w:szCs w:val="21"/>
          <w:lang w:val="fr-FR"/>
        </w:rPr>
        <w:t>La présence du soumissionnaire sur la liste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d’une telle défaillance sert d’un tel constat.</w:t>
      </w:r>
      <w:r>
        <w:rPr>
          <w:rStyle w:val="eop"/>
          <w:rFonts w:ascii="Georgia" w:hAnsi="Georgia" w:cs="Segoe UI"/>
          <w:sz w:val="21"/>
          <w:szCs w:val="21"/>
        </w:rPr>
        <w:t> </w:t>
      </w:r>
    </w:p>
    <w:p w14:paraId="79391542" w14:textId="77777777" w:rsidR="003173F7" w:rsidRDefault="003173F7" w:rsidP="003173F7">
      <w:pPr>
        <w:pStyle w:val="paragraph"/>
        <w:spacing w:before="0" w:beforeAutospacing="0" w:after="0" w:afterAutospacing="0"/>
        <w:ind w:left="705"/>
        <w:jc w:val="both"/>
        <w:textAlignment w:val="baseline"/>
      </w:pPr>
    </w:p>
    <w:p w14:paraId="1DF17AEB" w14:textId="77777777" w:rsidR="003173F7" w:rsidRDefault="003173F7" w:rsidP="003173F7">
      <w:pPr>
        <w:pStyle w:val="paragraph"/>
        <w:numPr>
          <w:ilvl w:val="0"/>
          <w:numId w:val="14"/>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sz w:val="21"/>
          <w:szCs w:val="21"/>
          <w:lang w:val="fr-FR"/>
        </w:rPr>
        <w:t>des</w:t>
      </w:r>
      <w:proofErr w:type="gramEnd"/>
      <w:r>
        <w:rPr>
          <w:rStyle w:val="normaltextrun"/>
          <w:rFonts w:ascii="Georgia" w:hAnsi="Georgia" w:cs="Segoe UI"/>
          <w:color w:val="595959"/>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1"/>
          <w:szCs w:val="21"/>
        </w:rPr>
        <w:t> </w:t>
      </w:r>
    </w:p>
    <w:p w14:paraId="54053940" w14:textId="77777777" w:rsidR="003173F7" w:rsidRDefault="003173F7" w:rsidP="003173F7">
      <w:pPr>
        <w:pStyle w:val="paragraph"/>
        <w:spacing w:before="0" w:beforeAutospacing="0" w:after="0" w:afterAutospacing="0"/>
        <w:ind w:left="360"/>
        <w:jc w:val="both"/>
        <w:textAlignment w:val="baseline"/>
        <w:rPr>
          <w:rStyle w:val="eop"/>
          <w:rFonts w:ascii="Georgia" w:hAnsi="Georgia" w:cs="Segoe UI"/>
          <w:sz w:val="21"/>
          <w:szCs w:val="21"/>
        </w:rPr>
      </w:pPr>
    </w:p>
    <w:p w14:paraId="677228B6" w14:textId="77777777" w:rsidR="003173F7" w:rsidRDefault="003173F7" w:rsidP="003173F7">
      <w:pPr>
        <w:pStyle w:val="paragraph"/>
        <w:numPr>
          <w:ilvl w:val="0"/>
          <w:numId w:val="14"/>
        </w:numPr>
        <w:spacing w:before="0" w:beforeAutospacing="0" w:after="0" w:afterAutospacing="0"/>
        <w:ind w:left="360" w:firstLine="0"/>
        <w:jc w:val="both"/>
        <w:textAlignment w:val="baseline"/>
        <w:rPr>
          <w:rStyle w:val="eop"/>
          <w:rFonts w:ascii="Georgia" w:hAnsi="Georgia" w:cs="Segoe UI"/>
          <w:sz w:val="21"/>
          <w:szCs w:val="21"/>
        </w:rPr>
      </w:pPr>
      <w:r>
        <w:rPr>
          <w:rStyle w:val="eop"/>
          <w:rFonts w:ascii="Georgia" w:hAnsi="Georgia" w:cs="Segoe UI"/>
          <w:sz w:val="21"/>
          <w:szCs w:val="21"/>
        </w:rPr>
        <w:t>Le soumissionnaire ni un de des dirigeants se trouvent sur les listes de personnes, de groupes ou d’entités soumises par les Nations-Unies, l’Union européenne et la Belgique à des sanctions financières</w:t>
      </w:r>
      <w:r>
        <w:rPr>
          <w:rStyle w:val="eop"/>
          <w:sz w:val="21"/>
          <w:szCs w:val="21"/>
        </w:rPr>
        <w:t> </w:t>
      </w:r>
      <w:r>
        <w:rPr>
          <w:rStyle w:val="eop"/>
          <w:rFonts w:ascii="Georgia" w:hAnsi="Georgia" w:cs="Segoe UI"/>
          <w:sz w:val="21"/>
          <w:szCs w:val="21"/>
        </w:rPr>
        <w:t>:</w:t>
      </w:r>
    </w:p>
    <w:p w14:paraId="2190AD81" w14:textId="77777777" w:rsidR="003173F7" w:rsidRDefault="003173F7" w:rsidP="003173F7">
      <w:pPr>
        <w:pStyle w:val="paragraph"/>
        <w:spacing w:before="0" w:beforeAutospacing="0" w:after="0" w:afterAutospacing="0"/>
        <w:ind w:left="360"/>
        <w:jc w:val="both"/>
        <w:textAlignment w:val="baseline"/>
        <w:rPr>
          <w:rStyle w:val="eop"/>
          <w:rFonts w:ascii="Georgia" w:hAnsi="Georgia" w:cs="Segoe UI"/>
          <w:sz w:val="21"/>
          <w:szCs w:val="21"/>
        </w:rPr>
      </w:pPr>
    </w:p>
    <w:p w14:paraId="465CEA1B" w14:textId="77777777" w:rsidR="003173F7" w:rsidRDefault="003173F7" w:rsidP="003173F7">
      <w:pPr>
        <w:pStyle w:val="paragraph"/>
        <w:spacing w:before="0" w:beforeAutospacing="0" w:after="0" w:afterAutospacing="0"/>
        <w:ind w:left="360"/>
        <w:jc w:val="both"/>
        <w:textAlignment w:val="baseline"/>
        <w:rPr>
          <w:rStyle w:val="eop"/>
          <w:rFonts w:ascii="Georgia" w:hAnsi="Georgia" w:cs="Segoe UI"/>
          <w:sz w:val="21"/>
          <w:szCs w:val="21"/>
        </w:rPr>
      </w:pPr>
      <w:r>
        <w:rPr>
          <w:rStyle w:val="eop"/>
          <w:rFonts w:ascii="Georgia" w:hAnsi="Georgia" w:cs="Segoe UI"/>
          <w:sz w:val="21"/>
          <w:szCs w:val="21"/>
        </w:rPr>
        <w:t xml:space="preserve">Pour les Nations Unies, les listes peuvent être consultées à l’adresse suivante : </w:t>
      </w:r>
      <w:hyperlink r:id="rId8" w:history="1">
        <w:r>
          <w:rPr>
            <w:rStyle w:val="Lienhypertexte"/>
            <w:rFonts w:ascii="Georgia" w:hAnsi="Georgia" w:cs="Segoe UI"/>
            <w:color w:val="595959"/>
            <w:sz w:val="21"/>
            <w:szCs w:val="21"/>
          </w:rPr>
          <w:t>https://finances.belgium.be/fr/tresorerie/sanctions-financieres/sanctions-internationales-nations-unies</w:t>
        </w:r>
      </w:hyperlink>
      <w:r>
        <w:rPr>
          <w:rStyle w:val="eop"/>
          <w:rFonts w:ascii="Georgia" w:hAnsi="Georgia" w:cs="Segoe UI"/>
          <w:sz w:val="21"/>
          <w:szCs w:val="21"/>
        </w:rPr>
        <w:t xml:space="preserve">  </w:t>
      </w:r>
      <w:r>
        <w:rPr>
          <w:rStyle w:val="eop"/>
          <w:rFonts w:ascii="Georgia" w:hAnsi="Georgia" w:cs="Segoe UI"/>
          <w:sz w:val="21"/>
          <w:szCs w:val="21"/>
        </w:rPr>
        <w:br/>
      </w:r>
      <w:r>
        <w:rPr>
          <w:rStyle w:val="eop"/>
          <w:rFonts w:ascii="Georgia" w:hAnsi="Georgia" w:cs="Segoe UI"/>
          <w:sz w:val="21"/>
          <w:szCs w:val="21"/>
        </w:rPr>
        <w:br/>
        <w:t xml:space="preserve">Pour l’Union européenne, les listes peuvent être consultées à l’adresse suivante : </w:t>
      </w:r>
      <w:hyperlink r:id="rId9" w:history="1">
        <w:r>
          <w:rPr>
            <w:rStyle w:val="Lienhypertexte"/>
            <w:rFonts w:ascii="Georgia" w:hAnsi="Georgia" w:cs="Segoe UI"/>
            <w:color w:val="595959"/>
            <w:sz w:val="21"/>
            <w:szCs w:val="21"/>
          </w:rPr>
          <w:t>https://finances.belgium.be/fr/tresorerie/sanctions-financieres/sanctions-europ%C3%A9ennes-ue</w:t>
        </w:r>
      </w:hyperlink>
    </w:p>
    <w:p w14:paraId="758DE925" w14:textId="77777777" w:rsidR="003173F7" w:rsidRDefault="003173F7" w:rsidP="003173F7">
      <w:pPr>
        <w:pStyle w:val="paragraph"/>
        <w:spacing w:after="0" w:afterAutospacing="0"/>
        <w:ind w:left="360"/>
        <w:jc w:val="both"/>
        <w:textAlignment w:val="baseline"/>
        <w:rPr>
          <w:rStyle w:val="eop"/>
          <w:rFonts w:ascii="Georgia" w:hAnsi="Georgia" w:cs="Segoe UI"/>
          <w:sz w:val="21"/>
          <w:szCs w:val="21"/>
        </w:rPr>
      </w:pPr>
      <w:hyperlink r:id="rId10" w:history="1">
        <w:r>
          <w:rPr>
            <w:rStyle w:val="Lienhypertexte"/>
            <w:rFonts w:ascii="Georgia" w:hAnsi="Georgia" w:cs="Segoe UI"/>
            <w:color w:val="595959"/>
            <w:sz w:val="21"/>
            <w:szCs w:val="21"/>
          </w:rPr>
          <w:t>https://eeas.europa.eu/headquarters/headquarters-homepage/8442/consolidated-list-sanctions</w:t>
        </w:r>
      </w:hyperlink>
      <w:r>
        <w:rPr>
          <w:rStyle w:val="eop"/>
          <w:rFonts w:ascii="Georgia" w:hAnsi="Georgia" w:cs="Segoe UI"/>
          <w:sz w:val="21"/>
          <w:szCs w:val="21"/>
        </w:rPr>
        <w:br/>
      </w:r>
      <w:r>
        <w:rPr>
          <w:rStyle w:val="eop"/>
          <w:rFonts w:ascii="Georgia" w:hAnsi="Georgia" w:cs="Segoe UI"/>
          <w:sz w:val="21"/>
          <w:szCs w:val="21"/>
        </w:rPr>
        <w:br/>
      </w:r>
      <w:hyperlink r:id="rId11" w:history="1">
        <w:r>
          <w:rPr>
            <w:rStyle w:val="Lienhypertexte"/>
            <w:rFonts w:ascii="Georgia" w:hAnsi="Georgia" w:cs="Segoe UI"/>
            <w:color w:val="595959"/>
            <w:sz w:val="21"/>
            <w:szCs w:val="21"/>
          </w:rPr>
          <w:t>https://eeas.europa.eu/sites/eeas/files/restrictive_measures-2017-01-17-clean.pdf</w:t>
        </w:r>
      </w:hyperlink>
      <w:r>
        <w:rPr>
          <w:rStyle w:val="eop"/>
          <w:rFonts w:ascii="Georgia" w:hAnsi="Georgia" w:cs="Segoe UI"/>
          <w:sz w:val="21"/>
          <w:szCs w:val="21"/>
        </w:rPr>
        <w:br/>
      </w:r>
      <w:r>
        <w:rPr>
          <w:rStyle w:val="eop"/>
          <w:rFonts w:ascii="Georgia" w:hAnsi="Georgia" w:cs="Segoe UI"/>
          <w:sz w:val="21"/>
          <w:szCs w:val="21"/>
        </w:rPr>
        <w:br/>
        <w:t xml:space="preserve">Pour la Belgique : </w:t>
      </w:r>
      <w:hyperlink r:id="rId12" w:history="1">
        <w:r>
          <w:rPr>
            <w:rStyle w:val="Lienhypertexte"/>
            <w:rFonts w:ascii="Georgia" w:hAnsi="Georgia" w:cs="Segoe UI"/>
            <w:color w:val="595959"/>
            <w:sz w:val="21"/>
            <w:szCs w:val="21"/>
          </w:rPr>
          <w:t>https://finances.belgium.be/fr/sur_le_spf/structure_et_services/administrations_generales/tr%C3%A9sorerie/contr%C3%B4le-des-instruments-1-2</w:t>
        </w:r>
      </w:hyperlink>
    </w:p>
    <w:p w14:paraId="60361A63" w14:textId="77777777" w:rsidR="003173F7" w:rsidRDefault="003173F7" w:rsidP="003173F7">
      <w:pPr>
        <w:numPr>
          <w:ilvl w:val="0"/>
          <w:numId w:val="14"/>
        </w:numPr>
        <w:suppressAutoHyphens w:val="0"/>
        <w:spacing w:after="0" w:line="276" w:lineRule="auto"/>
        <w:jc w:val="both"/>
        <w:rPr>
          <w:rStyle w:val="eop"/>
          <w:rFonts w:eastAsia="Times New Roman" w:cs="Segoe UI"/>
          <w:szCs w:val="21"/>
          <w:lang w:eastAsia="nl-BE"/>
        </w:rPr>
      </w:pPr>
      <w:r>
        <w:rPr>
          <w:rStyle w:val="eop"/>
          <w:rFonts w:cs="Segoe UI"/>
          <w:szCs w:val="21"/>
        </w:rPr>
        <w:t xml:space="preserve"> </w:t>
      </w:r>
      <w:r>
        <w:rPr>
          <w:rStyle w:val="eop"/>
          <w:rFonts w:cs="Segoe UI"/>
          <w:szCs w:val="21"/>
          <w:lang w:eastAsia="nl-BE"/>
        </w:rPr>
        <w:t xml:space="preserve">&lt;…&gt;Si Enabel exécute un projet pour un autre bailleur de fonds ou donneur, d’autres motifs d’exclusion supplémentaires sont encore possibles. </w:t>
      </w:r>
    </w:p>
    <w:p w14:paraId="169F422D" w14:textId="77777777" w:rsidR="003173F7" w:rsidRDefault="003173F7" w:rsidP="003173F7">
      <w:pPr>
        <w:spacing w:after="0"/>
        <w:ind w:left="360"/>
        <w:jc w:val="both"/>
        <w:rPr>
          <w:rStyle w:val="eop"/>
          <w:rFonts w:cs="Segoe UI"/>
          <w:szCs w:val="21"/>
          <w:lang w:eastAsia="nl-BE"/>
        </w:rPr>
      </w:pPr>
      <w:r>
        <w:rPr>
          <w:rStyle w:val="eop"/>
          <w:rFonts w:cs="Segoe UI"/>
          <w:szCs w:val="21"/>
          <w:lang w:eastAsia="nl-BE"/>
        </w:rPr>
        <w:t xml:space="preserve">Le soumissionnaire déclare formellement être en mesure, sur demande et sans délai, de fournir les certificats et autres formes de pièces justificatives visés, sauf </w:t>
      </w:r>
      <w:proofErr w:type="gramStart"/>
      <w:r>
        <w:rPr>
          <w:rStyle w:val="eop"/>
          <w:rFonts w:cs="Segoe UI"/>
          <w:szCs w:val="21"/>
          <w:lang w:eastAsia="nl-BE"/>
        </w:rPr>
        <w:t>si:</w:t>
      </w:r>
      <w:proofErr w:type="gramEnd"/>
      <w:r>
        <w:rPr>
          <w:rStyle w:val="eop"/>
          <w:rFonts w:cs="Segoe UI"/>
          <w:szCs w:val="21"/>
          <w:lang w:eastAsia="nl-BE"/>
        </w:rPr>
        <w:t xml:space="preserve"> </w:t>
      </w:r>
    </w:p>
    <w:p w14:paraId="76BA75A3" w14:textId="77777777" w:rsidR="003173F7" w:rsidRDefault="003173F7" w:rsidP="003173F7">
      <w:pPr>
        <w:spacing w:after="0"/>
        <w:ind w:left="708"/>
        <w:jc w:val="both"/>
        <w:rPr>
          <w:rStyle w:val="eop"/>
          <w:rFonts w:cs="Segoe UI"/>
          <w:szCs w:val="21"/>
          <w:lang w:eastAsia="nl-BE"/>
        </w:rPr>
      </w:pPr>
      <w:r>
        <w:rPr>
          <w:rStyle w:val="eop"/>
          <w:rFonts w:cs="Segoe UI"/>
          <w:szCs w:val="21"/>
          <w:lang w:eastAsia="nl-BE"/>
        </w:rPr>
        <w:t>a.</w:t>
      </w:r>
      <w:r>
        <w:rPr>
          <w:rStyle w:val="eop"/>
          <w:rFonts w:cs="Segoe UI"/>
          <w:szCs w:val="21"/>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cs="Segoe UI"/>
          <w:szCs w:val="21"/>
          <w:lang w:eastAsia="nl-BE"/>
        </w:rPr>
        <w:t>correspondante;</w:t>
      </w:r>
      <w:proofErr w:type="gramEnd"/>
      <w:r>
        <w:rPr>
          <w:rStyle w:val="eop"/>
          <w:rFonts w:cs="Segoe UI"/>
          <w:szCs w:val="21"/>
          <w:lang w:eastAsia="nl-BE"/>
        </w:rPr>
        <w:t xml:space="preserve"> </w:t>
      </w:r>
    </w:p>
    <w:p w14:paraId="6A3FDE61" w14:textId="77777777" w:rsidR="003173F7" w:rsidRDefault="003173F7" w:rsidP="003173F7">
      <w:pPr>
        <w:spacing w:after="0"/>
        <w:ind w:left="360" w:firstLine="348"/>
        <w:jc w:val="both"/>
        <w:rPr>
          <w:rStyle w:val="eop"/>
          <w:rFonts w:cs="Segoe UI"/>
          <w:szCs w:val="21"/>
          <w:lang w:eastAsia="nl-BE"/>
        </w:rPr>
      </w:pPr>
      <w:r>
        <w:rPr>
          <w:rStyle w:val="eop"/>
          <w:rFonts w:cs="Segoe UI"/>
          <w:szCs w:val="21"/>
          <w:lang w:eastAsia="nl-BE"/>
        </w:rPr>
        <w:t>b.</w:t>
      </w:r>
      <w:r>
        <w:rPr>
          <w:rStyle w:val="eop"/>
          <w:rFonts w:cs="Segoe UI"/>
          <w:szCs w:val="21"/>
          <w:lang w:eastAsia="nl-BE"/>
        </w:rPr>
        <w:tab/>
        <w:t xml:space="preserve">Enabel est déjà en possession des documents concernés. </w:t>
      </w:r>
    </w:p>
    <w:p w14:paraId="2F432C4C" w14:textId="77777777" w:rsidR="003173F7" w:rsidRDefault="003173F7" w:rsidP="003173F7">
      <w:pPr>
        <w:spacing w:after="0"/>
        <w:ind w:left="708"/>
        <w:jc w:val="both"/>
        <w:rPr>
          <w:rStyle w:val="eop"/>
          <w:rFonts w:cs="Segoe UI"/>
          <w:szCs w:val="21"/>
          <w:lang w:eastAsia="nl-BE"/>
        </w:rPr>
      </w:pPr>
      <w:r>
        <w:rPr>
          <w:rStyle w:val="eop"/>
          <w:rFonts w:cs="Segoe UI"/>
          <w:szCs w:val="21"/>
          <w:lang w:eastAsia="nl-BE"/>
        </w:rPr>
        <w:t xml:space="preserve"> Le soumissionnaire consent formellement à ce que Enabel ait accès aux documents justificatifs étayant les informations fournies dans le présent document. </w:t>
      </w:r>
    </w:p>
    <w:p w14:paraId="3F071928" w14:textId="77777777" w:rsidR="003173F7" w:rsidRDefault="003173F7" w:rsidP="003173F7">
      <w:pPr>
        <w:spacing w:after="0"/>
        <w:ind w:left="360"/>
        <w:jc w:val="both"/>
        <w:rPr>
          <w:rStyle w:val="eop"/>
          <w:rFonts w:cs="Segoe UI"/>
          <w:szCs w:val="21"/>
          <w:lang w:eastAsia="nl-BE"/>
        </w:rPr>
      </w:pPr>
      <w:r>
        <w:rPr>
          <w:rStyle w:val="eop"/>
          <w:rFonts w:cs="Segoe UI"/>
          <w:szCs w:val="21"/>
          <w:lang w:eastAsia="nl-BE"/>
        </w:rPr>
        <w:t>Date</w:t>
      </w:r>
    </w:p>
    <w:p w14:paraId="0E5CDA31" w14:textId="77777777" w:rsidR="003173F7" w:rsidRDefault="003173F7" w:rsidP="003173F7">
      <w:pPr>
        <w:spacing w:after="0"/>
        <w:ind w:left="360"/>
        <w:jc w:val="both"/>
        <w:rPr>
          <w:rStyle w:val="eop"/>
          <w:rFonts w:cs="Segoe UI"/>
          <w:szCs w:val="21"/>
          <w:lang w:eastAsia="nl-BE"/>
        </w:rPr>
      </w:pPr>
      <w:r>
        <w:rPr>
          <w:rStyle w:val="eop"/>
          <w:rFonts w:cs="Segoe UI"/>
          <w:szCs w:val="21"/>
          <w:lang w:eastAsia="nl-BE"/>
        </w:rPr>
        <w:t xml:space="preserve">Localisation </w:t>
      </w:r>
    </w:p>
    <w:p w14:paraId="1B2B484B" w14:textId="77777777" w:rsidR="003173F7" w:rsidRDefault="003173F7" w:rsidP="003173F7">
      <w:pPr>
        <w:spacing w:after="0"/>
        <w:jc w:val="both"/>
        <w:sectPr w:rsidR="003173F7" w:rsidSect="003173F7">
          <w:headerReference w:type="even" r:id="rId13"/>
          <w:headerReference w:type="default" r:id="rId14"/>
          <w:footerReference w:type="even" r:id="rId15"/>
          <w:footerReference w:type="default" r:id="rId16"/>
          <w:headerReference w:type="first" r:id="rId17"/>
          <w:footerReference w:type="first" r:id="rId18"/>
          <w:pgSz w:w="11906" w:h="16838"/>
          <w:pgMar w:top="766" w:right="1531" w:bottom="766" w:left="1871" w:header="709" w:footer="709" w:gutter="0"/>
          <w:cols w:space="720"/>
          <w:docGrid w:linePitch="600" w:charSpace="36864"/>
        </w:sectPr>
      </w:pPr>
      <w:r>
        <w:rPr>
          <w:rStyle w:val="eop"/>
          <w:rFonts w:cs="Segoe UI"/>
          <w:szCs w:val="21"/>
          <w:lang w:eastAsia="nl-BE"/>
        </w:rPr>
        <w:t>Signature</w:t>
      </w:r>
    </w:p>
    <w:p w14:paraId="66812B74" w14:textId="77777777" w:rsidR="003173F7" w:rsidRPr="009C2841" w:rsidRDefault="003173F7" w:rsidP="003173F7">
      <w:pPr>
        <w:pStyle w:val="Titre2"/>
        <w:keepLines w:val="0"/>
        <w:widowControl w:val="0"/>
        <w:tabs>
          <w:tab w:val="left" w:pos="576"/>
        </w:tabs>
        <w:spacing w:after="0"/>
        <w:ind w:left="578" w:hanging="578"/>
        <w:jc w:val="both"/>
      </w:pPr>
      <w:bookmarkStart w:id="3" w:name="__RefHeading__3041_77460259"/>
      <w:bookmarkStart w:id="4" w:name="_Toc139539365"/>
      <w:bookmarkEnd w:id="3"/>
      <w:r>
        <w:t>Formulaire d’offre – Prix</w:t>
      </w:r>
      <w:bookmarkEnd w:id="4"/>
      <w:r>
        <w:t xml:space="preserve"> </w:t>
      </w:r>
    </w:p>
    <w:p w14:paraId="046CE28D" w14:textId="77777777" w:rsidR="003173F7" w:rsidRDefault="003173F7" w:rsidP="003173F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En déposant cette offre, le soumissionnaire s’engage à exécuter les services, conformément aux dispositions du marché </w:t>
      </w:r>
      <w:r w:rsidRPr="009C2841">
        <w:rPr>
          <w:rFonts w:ascii="Georgia" w:eastAsia="Calibri" w:hAnsi="Georgia" w:cs="Georgia"/>
          <w:color w:val="585756"/>
          <w:szCs w:val="22"/>
          <w:lang w:val="fr-BE"/>
        </w:rPr>
        <w:t>M</w:t>
      </w:r>
      <w:r>
        <w:rPr>
          <w:rFonts w:ascii="Georgia" w:eastAsia="Calibri" w:hAnsi="Georgia" w:cs="Georgia"/>
          <w:color w:val="585756"/>
          <w:szCs w:val="22"/>
          <w:lang w:val="fr-BE"/>
        </w:rPr>
        <w:t>RT23001-10005 et déclare explicitement accepter toutes les conditions énumérées dans le CSC et renoncer aux éventuelles dispositions dérogatoires comme ses propres conditions.</w:t>
      </w:r>
    </w:p>
    <w:p w14:paraId="603BF3CB" w14:textId="77777777" w:rsidR="003173F7" w:rsidRDefault="003173F7" w:rsidP="003173F7">
      <w:pPr>
        <w:pStyle w:val="Corpsdetexte"/>
        <w:spacing w:before="60" w:after="0"/>
        <w:rPr>
          <w:rFonts w:ascii="Georgia" w:eastAsia="Calibri" w:hAnsi="Georgia" w:cs="Georgia"/>
          <w:color w:val="595959"/>
          <w:szCs w:val="22"/>
          <w:lang w:val="fr-BE"/>
        </w:rPr>
      </w:pPr>
      <w:r>
        <w:rPr>
          <w:rFonts w:ascii="Georgia" w:eastAsia="Calibri" w:hAnsi="Georgia" w:cs="Georgia"/>
          <w:color w:val="585756"/>
          <w:szCs w:val="22"/>
          <w:lang w:val="fr-BE"/>
        </w:rPr>
        <w:t xml:space="preserve">Les </w:t>
      </w:r>
      <w:r>
        <w:rPr>
          <w:rFonts w:ascii="Georgia" w:eastAsia="Calibri" w:hAnsi="Georgia" w:cs="Georgia"/>
          <w:color w:val="595959"/>
          <w:szCs w:val="22"/>
          <w:lang w:val="fr-BE"/>
        </w:rPr>
        <w:t>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70491E7" w14:textId="77777777" w:rsidR="003173F7" w:rsidRDefault="003173F7" w:rsidP="003173F7">
      <w:pPr>
        <w:pStyle w:val="Corpsdetexte"/>
        <w:spacing w:before="60" w:after="0"/>
        <w:rPr>
          <w:rFonts w:ascii="Georgia" w:eastAsia="Calibri" w:hAnsi="Georgia" w:cs="Georgia"/>
          <w:color w:val="595959"/>
          <w:szCs w:val="22"/>
          <w:lang w:val="fr-BE"/>
        </w:rPr>
      </w:pPr>
      <w:r>
        <w:rPr>
          <w:rFonts w:ascii="Georgia" w:eastAsia="Calibri" w:hAnsi="Georgia" w:cs="Georgia"/>
          <w:color w:val="595959"/>
          <w:szCs w:val="22"/>
          <w:lang w:val="fr-BE"/>
        </w:rPr>
        <w:t xml:space="preserve">La taxe sur la valeur ajoutée fait l’objet d’un poste spécial de l’inventaire, pour être ajoutée au montant de l’offre. Le soumissionnaire s’engage à exécuter le marché public conformément aux dispositions du CSC </w:t>
      </w:r>
      <w:r w:rsidRPr="009C2841">
        <w:rPr>
          <w:rFonts w:ascii="Georgia" w:eastAsia="Calibri" w:hAnsi="Georgia" w:cs="Georgia"/>
          <w:color w:val="585756"/>
          <w:szCs w:val="22"/>
          <w:lang w:val="fr-BE"/>
        </w:rPr>
        <w:t>M</w:t>
      </w:r>
      <w:r>
        <w:rPr>
          <w:rFonts w:ascii="Georgia" w:eastAsia="Calibri" w:hAnsi="Georgia" w:cs="Georgia"/>
          <w:color w:val="585756"/>
          <w:szCs w:val="22"/>
          <w:lang w:val="fr-BE"/>
        </w:rPr>
        <w:t>RT23001-10005</w:t>
      </w:r>
      <w:r>
        <w:rPr>
          <w:rFonts w:ascii="Georgia" w:eastAsia="Calibri" w:hAnsi="Georgia" w:cs="Georgia"/>
          <w:color w:val="595959"/>
          <w:szCs w:val="22"/>
          <w:lang w:val="fr-BE"/>
        </w:rPr>
        <w:t>, aux prix suivants, exprimés en euros et hors TVA :</w:t>
      </w:r>
    </w:p>
    <w:tbl>
      <w:tblPr>
        <w:tblW w:w="8380" w:type="dxa"/>
        <w:tblInd w:w="-38" w:type="dxa"/>
        <w:tblLayout w:type="fixed"/>
        <w:tblLook w:val="0000" w:firstRow="0" w:lastRow="0" w:firstColumn="0" w:lastColumn="0" w:noHBand="0" w:noVBand="0"/>
      </w:tblPr>
      <w:tblGrid>
        <w:gridCol w:w="3086"/>
        <w:gridCol w:w="1764"/>
        <w:gridCol w:w="1068"/>
        <w:gridCol w:w="1231"/>
        <w:gridCol w:w="1231"/>
      </w:tblGrid>
      <w:tr w:rsidR="003173F7" w14:paraId="38CEC53B" w14:textId="77777777" w:rsidTr="00D67EF8">
        <w:trPr>
          <w:trHeight w:val="871"/>
        </w:trPr>
        <w:tc>
          <w:tcPr>
            <w:tcW w:w="3086" w:type="dxa"/>
            <w:tcBorders>
              <w:top w:val="single" w:sz="6" w:space="0" w:color="auto"/>
              <w:left w:val="single" w:sz="6" w:space="0" w:color="auto"/>
              <w:bottom w:val="single" w:sz="6" w:space="0" w:color="auto"/>
              <w:right w:val="single" w:sz="6" w:space="0" w:color="auto"/>
            </w:tcBorders>
            <w:shd w:val="solid" w:color="C0C0C0" w:fill="auto"/>
          </w:tcPr>
          <w:p w14:paraId="055E3EFC"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b/>
                <w:bCs/>
                <w:kern w:val="0"/>
                <w:lang w:val="fr-MR" w:eastAsia="fr-FR"/>
              </w:rPr>
            </w:pPr>
            <w:r w:rsidRPr="00EB4EB0">
              <w:rPr>
                <w:rFonts w:cs="Calibri"/>
                <w:b/>
                <w:sz w:val="20"/>
                <w:szCs w:val="20"/>
              </w:rPr>
              <w:t>Postes / Expertises</w:t>
            </w:r>
          </w:p>
        </w:tc>
        <w:tc>
          <w:tcPr>
            <w:tcW w:w="1764" w:type="dxa"/>
            <w:tcBorders>
              <w:top w:val="single" w:sz="6" w:space="0" w:color="auto"/>
              <w:left w:val="single" w:sz="6" w:space="0" w:color="auto"/>
              <w:bottom w:val="single" w:sz="6" w:space="0" w:color="auto"/>
              <w:right w:val="single" w:sz="6" w:space="0" w:color="auto"/>
            </w:tcBorders>
            <w:shd w:val="solid" w:color="C0C0C0" w:fill="auto"/>
          </w:tcPr>
          <w:p w14:paraId="0BA30AF6"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b/>
                <w:bCs/>
                <w:kern w:val="0"/>
                <w:lang w:val="fr-MR" w:eastAsia="fr-FR"/>
              </w:rPr>
            </w:pPr>
            <w:r w:rsidRPr="00EB4EB0">
              <w:rPr>
                <w:rFonts w:eastAsia="Times New Roman" w:cs="Calibri"/>
                <w:b/>
                <w:bCs/>
                <w:kern w:val="0"/>
                <w:lang w:val="fr-MR" w:eastAsia="fr-FR"/>
              </w:rPr>
              <w:t>Unité</w:t>
            </w:r>
          </w:p>
        </w:tc>
        <w:tc>
          <w:tcPr>
            <w:tcW w:w="1068" w:type="dxa"/>
            <w:tcBorders>
              <w:top w:val="single" w:sz="6" w:space="0" w:color="auto"/>
              <w:left w:val="single" w:sz="6" w:space="0" w:color="auto"/>
              <w:bottom w:val="single" w:sz="6" w:space="0" w:color="auto"/>
              <w:right w:val="single" w:sz="6" w:space="0" w:color="auto"/>
            </w:tcBorders>
            <w:shd w:val="solid" w:color="C0C0C0" w:fill="auto"/>
          </w:tcPr>
          <w:p w14:paraId="08E848CD"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b/>
                <w:bCs/>
                <w:kern w:val="0"/>
                <w:lang w:val="fr-MR" w:eastAsia="fr-FR"/>
              </w:rPr>
            </w:pPr>
            <w:r w:rsidRPr="00EB4EB0">
              <w:rPr>
                <w:rFonts w:cs="Calibri"/>
                <w:b/>
                <w:sz w:val="20"/>
                <w:szCs w:val="20"/>
              </w:rPr>
              <w:t>Quantités présumées (H/J)</w:t>
            </w:r>
          </w:p>
        </w:tc>
        <w:tc>
          <w:tcPr>
            <w:tcW w:w="1231" w:type="dxa"/>
            <w:tcBorders>
              <w:top w:val="single" w:sz="6" w:space="0" w:color="auto"/>
              <w:left w:val="single" w:sz="6" w:space="0" w:color="auto"/>
              <w:bottom w:val="single" w:sz="6" w:space="0" w:color="auto"/>
              <w:right w:val="single" w:sz="6" w:space="0" w:color="auto"/>
            </w:tcBorders>
            <w:shd w:val="solid" w:color="C0C0C0" w:fill="auto"/>
          </w:tcPr>
          <w:p w14:paraId="523D943F"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b/>
                <w:bCs/>
                <w:kern w:val="0"/>
                <w:lang w:val="fr-MR" w:eastAsia="fr-FR"/>
              </w:rPr>
            </w:pPr>
            <w:r w:rsidRPr="00EB4EB0">
              <w:rPr>
                <w:rFonts w:eastAsia="Times New Roman" w:cs="Calibri"/>
                <w:b/>
                <w:bCs/>
                <w:kern w:val="0"/>
                <w:lang w:val="fr-MR" w:eastAsia="fr-FR"/>
              </w:rPr>
              <w:t>Prix Unitaire Euros</w:t>
            </w:r>
          </w:p>
        </w:tc>
        <w:tc>
          <w:tcPr>
            <w:tcW w:w="1231" w:type="dxa"/>
            <w:tcBorders>
              <w:top w:val="single" w:sz="6" w:space="0" w:color="auto"/>
              <w:left w:val="single" w:sz="6" w:space="0" w:color="auto"/>
              <w:bottom w:val="single" w:sz="6" w:space="0" w:color="auto"/>
              <w:right w:val="single" w:sz="6" w:space="0" w:color="auto"/>
            </w:tcBorders>
            <w:shd w:val="solid" w:color="C0C0C0" w:fill="auto"/>
          </w:tcPr>
          <w:p w14:paraId="1F6D226F"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b/>
                <w:bCs/>
                <w:kern w:val="0"/>
                <w:lang w:val="fr-MR" w:eastAsia="fr-FR"/>
              </w:rPr>
            </w:pPr>
            <w:r w:rsidRPr="00EB4EB0">
              <w:rPr>
                <w:rFonts w:eastAsia="Times New Roman" w:cs="Calibri"/>
                <w:b/>
                <w:bCs/>
                <w:kern w:val="0"/>
                <w:lang w:val="fr-MR" w:eastAsia="fr-FR"/>
              </w:rPr>
              <w:t>Prix Total en Euros</w:t>
            </w:r>
          </w:p>
        </w:tc>
      </w:tr>
      <w:tr w:rsidR="003173F7" w14:paraId="5CD4BFA4" w14:textId="77777777" w:rsidTr="00D67EF8">
        <w:trPr>
          <w:trHeight w:val="660"/>
        </w:trPr>
        <w:tc>
          <w:tcPr>
            <w:tcW w:w="3086" w:type="dxa"/>
            <w:tcBorders>
              <w:top w:val="single" w:sz="6" w:space="0" w:color="auto"/>
              <w:left w:val="single" w:sz="6" w:space="0" w:color="auto"/>
              <w:bottom w:val="single" w:sz="6" w:space="0" w:color="auto"/>
              <w:right w:val="single" w:sz="6" w:space="0" w:color="auto"/>
            </w:tcBorders>
          </w:tcPr>
          <w:p w14:paraId="6F713828"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r w:rsidRPr="00EB4EB0">
              <w:rPr>
                <w:rFonts w:eastAsia="Times New Roman" w:cs="Calibri"/>
                <w:b/>
                <w:bCs/>
                <w:color w:val="000000"/>
                <w:kern w:val="0"/>
                <w:u w:val="single"/>
                <w:lang w:val="fr-MR" w:eastAsia="fr-FR"/>
              </w:rPr>
              <w:t xml:space="preserve">Expert N°1 : </w:t>
            </w:r>
            <w:r w:rsidRPr="00EB4EB0">
              <w:rPr>
                <w:rFonts w:eastAsia="Times New Roman" w:cs="Calibri"/>
                <w:color w:val="000000"/>
                <w:kern w:val="0"/>
                <w:lang w:val="fr-MR" w:eastAsia="fr-FR"/>
              </w:rPr>
              <w:t>Expert en protection sociale et assurance publique de maladie avec expertise en stratégie numérique 1</w:t>
            </w:r>
          </w:p>
        </w:tc>
        <w:tc>
          <w:tcPr>
            <w:tcW w:w="1764" w:type="dxa"/>
            <w:tcBorders>
              <w:top w:val="single" w:sz="6" w:space="0" w:color="auto"/>
              <w:left w:val="single" w:sz="6" w:space="0" w:color="auto"/>
              <w:bottom w:val="single" w:sz="6" w:space="0" w:color="auto"/>
              <w:right w:val="single" w:sz="6" w:space="0" w:color="auto"/>
            </w:tcBorders>
          </w:tcPr>
          <w:p w14:paraId="65843A8F"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r w:rsidRPr="00EB4EB0">
              <w:rPr>
                <w:rFonts w:eastAsia="Times New Roman" w:cs="Calibri"/>
                <w:color w:val="000000"/>
                <w:kern w:val="0"/>
                <w:lang w:val="fr-MR" w:eastAsia="fr-FR"/>
              </w:rPr>
              <w:t>Personne/jour</w:t>
            </w:r>
          </w:p>
        </w:tc>
        <w:tc>
          <w:tcPr>
            <w:tcW w:w="1068" w:type="dxa"/>
            <w:tcBorders>
              <w:top w:val="single" w:sz="6" w:space="0" w:color="auto"/>
              <w:left w:val="single" w:sz="6" w:space="0" w:color="auto"/>
              <w:bottom w:val="single" w:sz="6" w:space="0" w:color="auto"/>
              <w:right w:val="single" w:sz="6" w:space="0" w:color="auto"/>
            </w:tcBorders>
          </w:tcPr>
          <w:p w14:paraId="1CC76CAC"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r w:rsidRPr="00EB4EB0">
              <w:rPr>
                <w:rFonts w:eastAsia="Times New Roman" w:cs="Calibri"/>
                <w:color w:val="000000"/>
                <w:kern w:val="0"/>
                <w:lang w:val="fr-MR" w:eastAsia="fr-FR"/>
              </w:rPr>
              <w:t>25</w:t>
            </w:r>
          </w:p>
        </w:tc>
        <w:tc>
          <w:tcPr>
            <w:tcW w:w="1231" w:type="dxa"/>
            <w:tcBorders>
              <w:top w:val="single" w:sz="6" w:space="0" w:color="auto"/>
              <w:left w:val="single" w:sz="6" w:space="0" w:color="auto"/>
              <w:bottom w:val="single" w:sz="6" w:space="0" w:color="auto"/>
              <w:right w:val="single" w:sz="6" w:space="0" w:color="auto"/>
            </w:tcBorders>
          </w:tcPr>
          <w:p w14:paraId="29A0CB77"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p>
        </w:tc>
        <w:tc>
          <w:tcPr>
            <w:tcW w:w="1231" w:type="dxa"/>
            <w:tcBorders>
              <w:top w:val="single" w:sz="6" w:space="0" w:color="auto"/>
              <w:left w:val="single" w:sz="6" w:space="0" w:color="auto"/>
              <w:bottom w:val="single" w:sz="6" w:space="0" w:color="auto"/>
              <w:right w:val="single" w:sz="6" w:space="0" w:color="auto"/>
            </w:tcBorders>
          </w:tcPr>
          <w:p w14:paraId="18AA6AED"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p>
        </w:tc>
      </w:tr>
      <w:tr w:rsidR="003173F7" w14:paraId="0096CE02" w14:textId="77777777" w:rsidTr="00D67EF8">
        <w:trPr>
          <w:trHeight w:val="516"/>
        </w:trPr>
        <w:tc>
          <w:tcPr>
            <w:tcW w:w="3086" w:type="dxa"/>
            <w:tcBorders>
              <w:top w:val="single" w:sz="6" w:space="0" w:color="auto"/>
              <w:left w:val="single" w:sz="6" w:space="0" w:color="auto"/>
              <w:bottom w:val="single" w:sz="6" w:space="0" w:color="auto"/>
              <w:right w:val="single" w:sz="6" w:space="0" w:color="auto"/>
            </w:tcBorders>
          </w:tcPr>
          <w:p w14:paraId="68C8E399"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r w:rsidRPr="00EB4EB0">
              <w:rPr>
                <w:rFonts w:eastAsia="Times New Roman" w:cs="Calibri"/>
                <w:b/>
                <w:bCs/>
                <w:color w:val="000000"/>
                <w:kern w:val="0"/>
                <w:u w:val="single"/>
                <w:lang w:val="fr-MR" w:eastAsia="fr-FR"/>
              </w:rPr>
              <w:t>Expert N°2</w:t>
            </w:r>
            <w:r w:rsidRPr="00EB4EB0">
              <w:rPr>
                <w:rFonts w:eastAsia="Times New Roman" w:cs="Calibri"/>
                <w:color w:val="000000"/>
                <w:kern w:val="0"/>
                <w:lang w:val="fr-MR" w:eastAsia="fr-FR"/>
              </w:rPr>
              <w:t xml:space="preserve"> : Expert en systèmes d'information de santé, interopérabilité et sécurité des données</w:t>
            </w:r>
          </w:p>
        </w:tc>
        <w:tc>
          <w:tcPr>
            <w:tcW w:w="1764" w:type="dxa"/>
            <w:tcBorders>
              <w:top w:val="single" w:sz="6" w:space="0" w:color="auto"/>
              <w:left w:val="single" w:sz="6" w:space="0" w:color="auto"/>
              <w:bottom w:val="single" w:sz="6" w:space="0" w:color="auto"/>
              <w:right w:val="single" w:sz="6" w:space="0" w:color="auto"/>
            </w:tcBorders>
          </w:tcPr>
          <w:p w14:paraId="7DD0496F"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r w:rsidRPr="00EB4EB0">
              <w:rPr>
                <w:rFonts w:eastAsia="Times New Roman" w:cs="Calibri"/>
                <w:color w:val="000000"/>
                <w:kern w:val="0"/>
                <w:lang w:val="fr-MR" w:eastAsia="fr-FR"/>
              </w:rPr>
              <w:t>Personne/jour</w:t>
            </w:r>
          </w:p>
        </w:tc>
        <w:tc>
          <w:tcPr>
            <w:tcW w:w="1068" w:type="dxa"/>
            <w:tcBorders>
              <w:top w:val="single" w:sz="6" w:space="0" w:color="auto"/>
              <w:left w:val="single" w:sz="6" w:space="0" w:color="auto"/>
              <w:bottom w:val="single" w:sz="6" w:space="0" w:color="auto"/>
              <w:right w:val="single" w:sz="6" w:space="0" w:color="auto"/>
            </w:tcBorders>
          </w:tcPr>
          <w:p w14:paraId="3A9E13E5"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r>
              <w:rPr>
                <w:rFonts w:eastAsia="Times New Roman" w:cs="Calibri"/>
                <w:color w:val="000000"/>
                <w:kern w:val="0"/>
                <w:lang w:val="fr-MR" w:eastAsia="fr-FR"/>
              </w:rPr>
              <w:t>25</w:t>
            </w:r>
          </w:p>
        </w:tc>
        <w:tc>
          <w:tcPr>
            <w:tcW w:w="1231" w:type="dxa"/>
            <w:tcBorders>
              <w:top w:val="single" w:sz="6" w:space="0" w:color="auto"/>
              <w:left w:val="single" w:sz="6" w:space="0" w:color="auto"/>
              <w:bottom w:val="single" w:sz="6" w:space="0" w:color="auto"/>
              <w:right w:val="single" w:sz="6" w:space="0" w:color="auto"/>
            </w:tcBorders>
          </w:tcPr>
          <w:p w14:paraId="5D6E19AC"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p>
        </w:tc>
        <w:tc>
          <w:tcPr>
            <w:tcW w:w="1231" w:type="dxa"/>
            <w:tcBorders>
              <w:top w:val="single" w:sz="6" w:space="0" w:color="auto"/>
              <w:left w:val="single" w:sz="6" w:space="0" w:color="auto"/>
              <w:bottom w:val="single" w:sz="6" w:space="0" w:color="auto"/>
              <w:right w:val="single" w:sz="6" w:space="0" w:color="auto"/>
            </w:tcBorders>
          </w:tcPr>
          <w:p w14:paraId="63DBC163"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color w:val="000000"/>
                <w:kern w:val="0"/>
                <w:lang w:val="fr-MR" w:eastAsia="fr-FR"/>
              </w:rPr>
            </w:pPr>
          </w:p>
        </w:tc>
      </w:tr>
      <w:tr w:rsidR="003173F7" w14:paraId="53AF3A5E" w14:textId="77777777" w:rsidTr="00D67EF8">
        <w:trPr>
          <w:trHeight w:val="660"/>
        </w:trPr>
        <w:tc>
          <w:tcPr>
            <w:tcW w:w="3086" w:type="dxa"/>
            <w:tcBorders>
              <w:top w:val="single" w:sz="6" w:space="0" w:color="auto"/>
              <w:left w:val="single" w:sz="6" w:space="0" w:color="auto"/>
              <w:bottom w:val="single" w:sz="6" w:space="0" w:color="auto"/>
              <w:right w:val="single" w:sz="6" w:space="0" w:color="auto"/>
            </w:tcBorders>
          </w:tcPr>
          <w:p w14:paraId="3469CA71"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b/>
                <w:bCs/>
                <w:color w:val="000000"/>
                <w:kern w:val="0"/>
                <w:lang w:val="fr-MR" w:eastAsia="fr-FR"/>
              </w:rPr>
            </w:pPr>
            <w:r w:rsidRPr="00EB4EB0">
              <w:rPr>
                <w:rFonts w:eastAsia="Times New Roman" w:cs="Calibri"/>
                <w:b/>
                <w:bCs/>
                <w:color w:val="000000"/>
                <w:kern w:val="0"/>
                <w:lang w:val="fr-MR" w:eastAsia="fr-FR"/>
              </w:rPr>
              <w:t>TOTAL</w:t>
            </w:r>
          </w:p>
        </w:tc>
        <w:tc>
          <w:tcPr>
            <w:tcW w:w="5294" w:type="dxa"/>
            <w:gridSpan w:val="4"/>
            <w:tcBorders>
              <w:top w:val="single" w:sz="6" w:space="0" w:color="auto"/>
              <w:left w:val="single" w:sz="6" w:space="0" w:color="auto"/>
              <w:bottom w:val="single" w:sz="6" w:space="0" w:color="auto"/>
              <w:right w:val="single" w:sz="6" w:space="0" w:color="auto"/>
            </w:tcBorders>
          </w:tcPr>
          <w:p w14:paraId="59880EDE" w14:textId="77777777" w:rsidR="003173F7" w:rsidRPr="00EB4EB0" w:rsidRDefault="003173F7" w:rsidP="00D67EF8">
            <w:pPr>
              <w:suppressAutoHyphens w:val="0"/>
              <w:autoSpaceDE w:val="0"/>
              <w:autoSpaceDN w:val="0"/>
              <w:adjustRightInd w:val="0"/>
              <w:spacing w:after="0" w:line="240" w:lineRule="auto"/>
              <w:jc w:val="center"/>
              <w:rPr>
                <w:rFonts w:eastAsia="Times New Roman" w:cs="Calibri"/>
                <w:b/>
                <w:bCs/>
                <w:color w:val="000000"/>
                <w:kern w:val="0"/>
                <w:lang w:val="fr-MR" w:eastAsia="fr-FR"/>
              </w:rPr>
            </w:pPr>
            <w:r w:rsidRPr="00EB4EB0">
              <w:rPr>
                <w:rFonts w:cs="Calibri"/>
                <w:sz w:val="20"/>
                <w:szCs w:val="20"/>
              </w:rPr>
              <w:t xml:space="preserve">…………………………. Euro ou </w:t>
            </w:r>
            <w:proofErr w:type="spellStart"/>
            <w:r w:rsidRPr="00EB4EB0">
              <w:rPr>
                <w:rFonts w:cs="Calibri"/>
                <w:sz w:val="20"/>
                <w:szCs w:val="20"/>
              </w:rPr>
              <w:t>Mru</w:t>
            </w:r>
            <w:proofErr w:type="spellEnd"/>
            <w:r w:rsidRPr="00EB4EB0">
              <w:rPr>
                <w:rFonts w:cs="Calibri"/>
                <w:sz w:val="20"/>
                <w:szCs w:val="20"/>
              </w:rPr>
              <w:t xml:space="preserve"> HTVA</w:t>
            </w:r>
          </w:p>
        </w:tc>
      </w:tr>
    </w:tbl>
    <w:p w14:paraId="045F16E5" w14:textId="77777777" w:rsidR="003173F7" w:rsidRDefault="003173F7" w:rsidP="003173F7">
      <w:pPr>
        <w:pStyle w:val="Corpsdetexte"/>
        <w:spacing w:before="60" w:after="0"/>
        <w:rPr>
          <w:rFonts w:ascii="Georgia" w:eastAsia="Calibri" w:hAnsi="Georgia" w:cs="Georgia"/>
          <w:color w:val="595959"/>
          <w:szCs w:val="22"/>
          <w:lang w:val="fr-BE"/>
        </w:rPr>
      </w:pPr>
      <w:r w:rsidRPr="00EB4EB0">
        <w:rPr>
          <w:rFonts w:ascii="Georgia" w:eastAsia="Calibri" w:hAnsi="Georgia" w:cs="Georgia"/>
          <w:color w:val="595959"/>
          <w:szCs w:val="22"/>
          <w:lang w:val="fr-BE"/>
        </w:rPr>
        <w:t>Dans le formulaire d’offre de prix, le prestataire peut proposer une répartition</w:t>
      </w:r>
      <w:r>
        <w:rPr>
          <w:rFonts w:ascii="Georgia" w:eastAsia="Calibri" w:hAnsi="Georgia" w:cs="Georgia"/>
          <w:color w:val="595959"/>
          <w:szCs w:val="22"/>
          <w:lang w:val="fr-BE"/>
        </w:rPr>
        <w:t xml:space="preserve"> différente</w:t>
      </w:r>
      <w:r w:rsidRPr="00EB4EB0">
        <w:rPr>
          <w:rFonts w:ascii="Georgia" w:eastAsia="Calibri" w:hAnsi="Georgia" w:cs="Georgia"/>
          <w:color w:val="595959"/>
          <w:szCs w:val="22"/>
          <w:lang w:val="fr-BE"/>
        </w:rPr>
        <w:t xml:space="preserve"> du</w:t>
      </w:r>
      <w:r>
        <w:rPr>
          <w:rFonts w:ascii="Georgia" w:eastAsia="Calibri" w:hAnsi="Georgia" w:cs="Georgia"/>
          <w:color w:val="595959"/>
          <w:szCs w:val="22"/>
          <w:lang w:val="fr-BE"/>
        </w:rPr>
        <w:t xml:space="preserve"> </w:t>
      </w:r>
      <w:r w:rsidRPr="00EB4EB0">
        <w:rPr>
          <w:rFonts w:ascii="Georgia" w:eastAsia="Calibri" w:hAnsi="Georgia" w:cs="Georgia"/>
          <w:color w:val="595959"/>
          <w:szCs w:val="22"/>
          <w:lang w:val="fr-BE"/>
        </w:rPr>
        <w:t>nombre de jours</w:t>
      </w:r>
      <w:r>
        <w:rPr>
          <w:rFonts w:ascii="Georgia" w:eastAsia="Calibri" w:hAnsi="Georgia" w:cs="Georgia"/>
          <w:color w:val="595959"/>
          <w:szCs w:val="22"/>
          <w:lang w:val="fr-BE"/>
        </w:rPr>
        <w:t xml:space="preserve"> </w:t>
      </w:r>
      <w:r w:rsidRPr="00EB4EB0">
        <w:rPr>
          <w:rFonts w:ascii="Georgia" w:eastAsia="Calibri" w:hAnsi="Georgia" w:cs="Georgia"/>
          <w:color w:val="595959"/>
          <w:szCs w:val="22"/>
          <w:lang w:val="fr-BE"/>
        </w:rPr>
        <w:t>de travail entre les experts</w:t>
      </w:r>
      <w:r>
        <w:rPr>
          <w:rFonts w:ascii="Georgia" w:eastAsia="Calibri" w:hAnsi="Georgia" w:cs="Georgia"/>
          <w:color w:val="595959"/>
          <w:szCs w:val="22"/>
          <w:lang w:val="fr-BE"/>
        </w:rPr>
        <w:t xml:space="preserve"> tout en </w:t>
      </w:r>
      <w:r w:rsidRPr="00EB4EB0">
        <w:rPr>
          <w:rFonts w:ascii="Georgia" w:eastAsia="Calibri" w:hAnsi="Georgia" w:cs="Georgia"/>
          <w:color w:val="595959"/>
          <w:szCs w:val="22"/>
          <w:lang w:val="fr-BE"/>
        </w:rPr>
        <w:t>respectant un maximum</w:t>
      </w:r>
      <w:r>
        <w:rPr>
          <w:rFonts w:ascii="Georgia" w:eastAsia="Calibri" w:hAnsi="Georgia" w:cs="Georgia"/>
          <w:color w:val="595959"/>
          <w:szCs w:val="22"/>
          <w:lang w:val="fr-BE"/>
        </w:rPr>
        <w:t xml:space="preserve"> total</w:t>
      </w:r>
      <w:r w:rsidRPr="00EB4EB0">
        <w:rPr>
          <w:rFonts w:ascii="Georgia" w:eastAsia="Calibri" w:hAnsi="Georgia" w:cs="Georgia"/>
          <w:color w:val="595959"/>
          <w:szCs w:val="22"/>
          <w:lang w:val="fr-BE"/>
        </w:rPr>
        <w:t xml:space="preserve"> de </w:t>
      </w:r>
      <w:r>
        <w:rPr>
          <w:rFonts w:ascii="Georgia" w:eastAsia="Calibri" w:hAnsi="Georgia" w:cs="Georgia"/>
          <w:color w:val="595959"/>
          <w:szCs w:val="22"/>
          <w:lang w:val="fr-BE"/>
        </w:rPr>
        <w:t xml:space="preserve">50 </w:t>
      </w:r>
      <w:r w:rsidRPr="00EB4EB0">
        <w:rPr>
          <w:rFonts w:ascii="Georgia" w:eastAsia="Calibri" w:hAnsi="Georgia" w:cs="Georgia"/>
          <w:color w:val="595959"/>
          <w:szCs w:val="22"/>
          <w:lang w:val="fr-BE"/>
        </w:rPr>
        <w:t xml:space="preserve">jours de travail </w:t>
      </w:r>
      <w:r>
        <w:rPr>
          <w:rFonts w:ascii="Georgia" w:eastAsia="Calibri" w:hAnsi="Georgia" w:cs="Georgia"/>
          <w:color w:val="595959"/>
          <w:szCs w:val="22"/>
          <w:lang w:val="fr-BE"/>
        </w:rPr>
        <w:t>pour les deux experts</w:t>
      </w:r>
      <w:r w:rsidRPr="00EB4EB0">
        <w:rPr>
          <w:rFonts w:ascii="Georgia" w:eastAsia="Calibri" w:hAnsi="Georgia" w:cs="Georgia"/>
          <w:color w:val="595959"/>
          <w:szCs w:val="22"/>
          <w:lang w:val="fr-BE"/>
        </w:rPr>
        <w:t xml:space="preserve">. </w:t>
      </w:r>
    </w:p>
    <w:p w14:paraId="4EFE1480" w14:textId="77777777" w:rsidR="003173F7" w:rsidRDefault="003173F7" w:rsidP="003173F7">
      <w:pPr>
        <w:pStyle w:val="Corpsdetexte"/>
        <w:spacing w:before="60" w:after="0"/>
        <w:rPr>
          <w:rFonts w:ascii="Georgia" w:eastAsia="Calibri" w:hAnsi="Georgia" w:cs="Georgia"/>
          <w:color w:val="595959"/>
          <w:szCs w:val="22"/>
          <w:lang w:val="fr-BE"/>
        </w:rPr>
      </w:pPr>
    </w:p>
    <w:p w14:paraId="04654D04" w14:textId="77777777" w:rsidR="003173F7" w:rsidRDefault="003173F7" w:rsidP="003173F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Certifié pour vrai et conforme,</w:t>
      </w:r>
    </w:p>
    <w:p w14:paraId="3D48561D" w14:textId="77777777" w:rsidR="003173F7" w:rsidRDefault="003173F7" w:rsidP="003173F7">
      <w:pPr>
        <w:pStyle w:val="Corpsdetexte"/>
        <w:spacing w:before="60" w:after="0"/>
        <w:rPr>
          <w:rFonts w:ascii="Georgia" w:eastAsia="Calibri" w:hAnsi="Georgia" w:cs="Georgia"/>
          <w:color w:val="585756"/>
          <w:szCs w:val="22"/>
          <w:lang w:val="fr-BE"/>
        </w:rPr>
      </w:pPr>
    </w:p>
    <w:p w14:paraId="1B1C7133" w14:textId="77777777" w:rsidR="003173F7" w:rsidRDefault="003173F7" w:rsidP="003173F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Fait à …………………… le ………………</w:t>
      </w:r>
    </w:p>
    <w:p w14:paraId="2D2F8320" w14:textId="77777777" w:rsidR="003173F7" w:rsidRDefault="003173F7" w:rsidP="003173F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Signature manuscrite originale / nom :</w:t>
      </w:r>
    </w:p>
    <w:p w14:paraId="12C6350D" w14:textId="77777777" w:rsidR="003173F7" w:rsidRDefault="003173F7" w:rsidP="003173F7">
      <w:pPr>
        <w:pStyle w:val="Corpsdetexte"/>
        <w:spacing w:before="60" w:after="0"/>
        <w:rPr>
          <w:rFonts w:ascii="Georgia" w:eastAsia="Calibri" w:hAnsi="Georgia" w:cs="Georgia"/>
          <w:color w:val="585756"/>
          <w:szCs w:val="22"/>
          <w:lang w:val="fr-BE"/>
        </w:rPr>
      </w:pPr>
    </w:p>
    <w:p w14:paraId="58EDDFB4" w14:textId="77777777" w:rsidR="003173F7" w:rsidRDefault="003173F7" w:rsidP="003173F7">
      <w:pPr>
        <w:pStyle w:val="Corpsdetexte"/>
        <w:spacing w:before="60" w:after="0"/>
        <w:rPr>
          <w:rFonts w:ascii="Georgia" w:eastAsia="Calibri" w:hAnsi="Georgia" w:cs="Georgia"/>
          <w:color w:val="585756"/>
          <w:szCs w:val="22"/>
          <w:lang w:val="fr-BE"/>
        </w:rPr>
      </w:pPr>
    </w:p>
    <w:p w14:paraId="38ABEE22" w14:textId="77777777" w:rsidR="003173F7" w:rsidRDefault="003173F7" w:rsidP="003173F7">
      <w:pPr>
        <w:pStyle w:val="Corpsdetexte"/>
        <w:spacing w:before="60" w:after="0"/>
        <w:rPr>
          <w:rFonts w:ascii="Georgia" w:eastAsia="Calibri" w:hAnsi="Georgia" w:cs="Georgia"/>
          <w:color w:val="585756"/>
          <w:szCs w:val="22"/>
          <w:lang w:val="fr-BE"/>
        </w:rPr>
      </w:pPr>
    </w:p>
    <w:p w14:paraId="36DB5DDA" w14:textId="77777777" w:rsidR="003173F7" w:rsidRDefault="003173F7" w:rsidP="003173F7">
      <w:pPr>
        <w:pStyle w:val="Corpsdetexte"/>
        <w:spacing w:after="0"/>
      </w:pPr>
    </w:p>
    <w:p w14:paraId="18AC4353" w14:textId="77777777" w:rsidR="003173F7" w:rsidRDefault="003173F7" w:rsidP="003173F7">
      <w:pPr>
        <w:pStyle w:val="Corpsdetexte"/>
        <w:spacing w:before="60" w:after="0"/>
        <w:sectPr w:rsidR="003173F7" w:rsidSect="003173F7">
          <w:headerReference w:type="even" r:id="rId19"/>
          <w:headerReference w:type="default" r:id="rId20"/>
          <w:footerReference w:type="even" r:id="rId21"/>
          <w:footerReference w:type="default" r:id="rId22"/>
          <w:headerReference w:type="first" r:id="rId23"/>
          <w:footerReference w:type="first" r:id="rId24"/>
          <w:pgSz w:w="11906" w:h="16838"/>
          <w:pgMar w:top="765" w:right="1531" w:bottom="765" w:left="1871" w:header="709" w:footer="709" w:gutter="0"/>
          <w:cols w:space="720"/>
          <w:docGrid w:linePitch="600" w:charSpace="36864"/>
        </w:sectPr>
      </w:pPr>
    </w:p>
    <w:p w14:paraId="239F7370" w14:textId="77777777" w:rsidR="003173F7" w:rsidRPr="00EB7C95" w:rsidRDefault="003173F7" w:rsidP="003173F7">
      <w:pPr>
        <w:pStyle w:val="Titre2"/>
        <w:keepLines w:val="0"/>
        <w:widowControl w:val="0"/>
        <w:numPr>
          <w:ilvl w:val="1"/>
          <w:numId w:val="4"/>
        </w:numPr>
        <w:tabs>
          <w:tab w:val="num" w:pos="0"/>
          <w:tab w:val="num" w:pos="576"/>
          <w:tab w:val="num" w:pos="1440"/>
        </w:tabs>
        <w:spacing w:after="240"/>
        <w:ind w:left="1440" w:hanging="360"/>
      </w:pPr>
      <w:bookmarkStart w:id="5" w:name="_Toc161753605"/>
      <w:bookmarkStart w:id="6" w:name="_Toc178931577"/>
      <w:r w:rsidRPr="00EB7C95">
        <w:t>Modèle de curriculum vitae</w:t>
      </w:r>
      <w:bookmarkEnd w:id="5"/>
      <w:bookmarkEnd w:id="6"/>
    </w:p>
    <w:p w14:paraId="371C5094" w14:textId="77777777" w:rsidR="003173F7" w:rsidRPr="00796613" w:rsidRDefault="003173F7" w:rsidP="003173F7">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544BFCC8" w14:textId="77777777" w:rsidR="003173F7" w:rsidRPr="00796613" w:rsidRDefault="003173F7" w:rsidP="003173F7">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022D5548" w14:textId="77777777" w:rsidR="003173F7" w:rsidRPr="00796613" w:rsidRDefault="003173F7" w:rsidP="003173F7">
      <w:pPr>
        <w:widowControl w:val="0"/>
        <w:numPr>
          <w:ilvl w:val="0"/>
          <w:numId w:val="15"/>
        </w:numPr>
        <w:spacing w:before="180" w:after="180" w:line="240" w:lineRule="auto"/>
        <w:ind w:left="426" w:hanging="426"/>
        <w:jc w:val="both"/>
      </w:pPr>
      <w:r w:rsidRPr="00796613">
        <w:t>Nom de famille : …</w:t>
      </w:r>
    </w:p>
    <w:p w14:paraId="202D6FB8" w14:textId="77777777" w:rsidR="003173F7" w:rsidRPr="00796613" w:rsidRDefault="003173F7" w:rsidP="003173F7">
      <w:pPr>
        <w:widowControl w:val="0"/>
        <w:numPr>
          <w:ilvl w:val="0"/>
          <w:numId w:val="15"/>
        </w:numPr>
        <w:spacing w:after="180" w:line="240" w:lineRule="auto"/>
        <w:ind w:left="426" w:hanging="426"/>
        <w:jc w:val="both"/>
      </w:pPr>
      <w:r w:rsidRPr="00796613">
        <w:t>Prénom : …</w:t>
      </w:r>
    </w:p>
    <w:p w14:paraId="0A23A10B" w14:textId="77777777" w:rsidR="003173F7" w:rsidRPr="00796613" w:rsidRDefault="003173F7" w:rsidP="003173F7">
      <w:pPr>
        <w:widowControl w:val="0"/>
        <w:numPr>
          <w:ilvl w:val="0"/>
          <w:numId w:val="15"/>
        </w:numPr>
        <w:spacing w:after="180" w:line="240" w:lineRule="auto"/>
        <w:ind w:left="426" w:hanging="426"/>
        <w:jc w:val="both"/>
      </w:pPr>
      <w:r w:rsidRPr="00796613">
        <w:t>Date et lieu de naissance : …</w:t>
      </w:r>
    </w:p>
    <w:p w14:paraId="13E5DA25" w14:textId="77777777" w:rsidR="003173F7" w:rsidRPr="00796613" w:rsidRDefault="003173F7" w:rsidP="003173F7">
      <w:pPr>
        <w:widowControl w:val="0"/>
        <w:numPr>
          <w:ilvl w:val="0"/>
          <w:numId w:val="15"/>
        </w:numPr>
        <w:spacing w:after="180" w:line="240" w:lineRule="auto"/>
        <w:ind w:left="426" w:hanging="426"/>
        <w:jc w:val="both"/>
      </w:pPr>
      <w:r w:rsidRPr="00796613">
        <w:t>Nationalité : …</w:t>
      </w:r>
    </w:p>
    <w:p w14:paraId="73EE8B4A" w14:textId="77777777" w:rsidR="003173F7" w:rsidRPr="00796613" w:rsidRDefault="003173F7" w:rsidP="003173F7">
      <w:pPr>
        <w:widowControl w:val="0"/>
        <w:numPr>
          <w:ilvl w:val="0"/>
          <w:numId w:val="15"/>
        </w:numPr>
        <w:spacing w:after="180" w:line="240" w:lineRule="auto"/>
        <w:ind w:left="426" w:hanging="426"/>
        <w:jc w:val="both"/>
      </w:pPr>
      <w:r w:rsidRPr="00796613">
        <w:t>Statut civil : …</w:t>
      </w:r>
    </w:p>
    <w:p w14:paraId="21628B86" w14:textId="77777777" w:rsidR="003173F7" w:rsidRPr="00796613" w:rsidRDefault="003173F7" w:rsidP="003173F7">
      <w:pPr>
        <w:widowControl w:val="0"/>
        <w:numPr>
          <w:ilvl w:val="0"/>
          <w:numId w:val="15"/>
        </w:numPr>
        <w:spacing w:after="180" w:line="240" w:lineRule="auto"/>
        <w:ind w:left="426" w:hanging="426"/>
        <w:jc w:val="both"/>
      </w:pPr>
      <w:r w:rsidRPr="00796613">
        <w:t>Adresse (téléphone/e-mail) : …</w:t>
      </w:r>
    </w:p>
    <w:p w14:paraId="5C8F4E0C" w14:textId="77777777" w:rsidR="003173F7" w:rsidRPr="00796613" w:rsidRDefault="003173F7" w:rsidP="003173F7">
      <w:pPr>
        <w:widowControl w:val="0"/>
        <w:numPr>
          <w:ilvl w:val="0"/>
          <w:numId w:val="15"/>
        </w:numPr>
        <w:spacing w:after="180" w:line="240" w:lineRule="auto"/>
        <w:ind w:left="426" w:hanging="426"/>
        <w:jc w:val="both"/>
      </w:pPr>
      <w:r w:rsidRPr="00796613">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3173F7" w:rsidRPr="00DF2646" w14:paraId="49F5B209" w14:textId="77777777" w:rsidTr="00D67EF8">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0B20F4F" w14:textId="77777777" w:rsidR="003173F7" w:rsidRPr="00796613" w:rsidRDefault="003173F7" w:rsidP="00D67EF8">
            <w:pPr>
              <w:spacing w:before="60" w:after="60"/>
              <w:ind w:left="113"/>
              <w:rPr>
                <w:b/>
              </w:rPr>
            </w:pPr>
            <w:r w:rsidRPr="00796613">
              <w:rPr>
                <w:b/>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4A020139" w14:textId="77777777" w:rsidR="003173F7" w:rsidRPr="00796613" w:rsidRDefault="003173F7" w:rsidP="00D67EF8">
            <w:pPr>
              <w:spacing w:before="60" w:after="60"/>
              <w:ind w:left="113"/>
            </w:pPr>
          </w:p>
        </w:tc>
      </w:tr>
      <w:tr w:rsidR="003173F7" w:rsidRPr="00DF2646" w14:paraId="16E74F82" w14:textId="77777777" w:rsidTr="00D67EF8">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1BBEFC3" w14:textId="77777777" w:rsidR="003173F7" w:rsidRPr="00796613" w:rsidRDefault="003173F7" w:rsidP="00D67EF8">
            <w:pPr>
              <w:spacing w:before="60" w:after="60"/>
              <w:ind w:left="113"/>
              <w:rPr>
                <w:b/>
              </w:rPr>
            </w:pPr>
            <w:r w:rsidRPr="00796613">
              <w:rPr>
                <w:b/>
              </w:rPr>
              <w:t>De (mois/année) :</w:t>
            </w:r>
          </w:p>
          <w:p w14:paraId="51EA0CA4" w14:textId="77777777" w:rsidR="003173F7" w:rsidRPr="00796613" w:rsidRDefault="003173F7" w:rsidP="00D67EF8">
            <w:pPr>
              <w:spacing w:before="60" w:after="60"/>
              <w:ind w:left="113"/>
              <w:rPr>
                <w:b/>
              </w:rPr>
            </w:pPr>
            <w:r w:rsidRPr="00796613">
              <w:rPr>
                <w:b/>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1AF3D2B6" w14:textId="77777777" w:rsidR="003173F7" w:rsidRPr="00796613" w:rsidRDefault="003173F7" w:rsidP="00D67EF8">
            <w:pPr>
              <w:spacing w:before="60" w:after="60"/>
              <w:ind w:left="113"/>
            </w:pPr>
          </w:p>
        </w:tc>
      </w:tr>
      <w:tr w:rsidR="003173F7" w:rsidRPr="00DF2646" w14:paraId="582E1DCF" w14:textId="77777777" w:rsidTr="00D67EF8">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E1FB54" w14:textId="77777777" w:rsidR="003173F7" w:rsidRPr="00796613" w:rsidRDefault="003173F7" w:rsidP="00D67EF8">
            <w:pPr>
              <w:spacing w:before="60" w:after="60"/>
              <w:ind w:left="113"/>
              <w:rPr>
                <w:b/>
              </w:rPr>
            </w:pPr>
            <w:r w:rsidRPr="00796613">
              <w:rPr>
                <w:b/>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72739BD5" w14:textId="77777777" w:rsidR="003173F7" w:rsidRPr="00796613" w:rsidRDefault="003173F7" w:rsidP="00D67EF8">
            <w:pPr>
              <w:spacing w:before="60" w:after="60"/>
              <w:ind w:left="113"/>
            </w:pPr>
          </w:p>
        </w:tc>
      </w:tr>
    </w:tbl>
    <w:p w14:paraId="7C3A6989" w14:textId="77777777" w:rsidR="003173F7" w:rsidRPr="00DF2646" w:rsidRDefault="003173F7" w:rsidP="003173F7">
      <w:pPr>
        <w:spacing w:after="0"/>
        <w:rPr>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3173F7" w:rsidRPr="00DF2646" w14:paraId="5ED31797" w14:textId="77777777" w:rsidTr="00D67EF8">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7EF96B7" w14:textId="77777777" w:rsidR="003173F7" w:rsidRPr="00796613" w:rsidRDefault="003173F7" w:rsidP="00D67EF8">
            <w:pPr>
              <w:spacing w:before="60" w:after="60"/>
              <w:ind w:left="113"/>
              <w:rPr>
                <w:b/>
              </w:rPr>
            </w:pPr>
            <w:r w:rsidRPr="00796613">
              <w:rPr>
                <w:b/>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6D75E4B0" w14:textId="77777777" w:rsidR="003173F7" w:rsidRPr="00796613" w:rsidRDefault="003173F7" w:rsidP="00D67EF8">
            <w:pPr>
              <w:spacing w:before="60" w:after="60"/>
              <w:ind w:left="113"/>
            </w:pPr>
          </w:p>
        </w:tc>
      </w:tr>
      <w:tr w:rsidR="003173F7" w:rsidRPr="00DF2646" w14:paraId="247474E9" w14:textId="77777777" w:rsidTr="00D67EF8">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33CEC2C" w14:textId="77777777" w:rsidR="003173F7" w:rsidRPr="00796613" w:rsidRDefault="003173F7" w:rsidP="00D67EF8">
            <w:pPr>
              <w:spacing w:before="60" w:after="60"/>
              <w:ind w:left="113"/>
              <w:rPr>
                <w:b/>
              </w:rPr>
            </w:pPr>
            <w:r w:rsidRPr="00796613">
              <w:rPr>
                <w:b/>
              </w:rPr>
              <w:t>De (mois/année) :</w:t>
            </w:r>
          </w:p>
          <w:p w14:paraId="333D388A" w14:textId="77777777" w:rsidR="003173F7" w:rsidRPr="00796613" w:rsidRDefault="003173F7" w:rsidP="00D67EF8">
            <w:pPr>
              <w:spacing w:before="60" w:after="60"/>
              <w:ind w:left="113"/>
              <w:rPr>
                <w:b/>
              </w:rPr>
            </w:pPr>
            <w:r w:rsidRPr="00796613">
              <w:rPr>
                <w:b/>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EAED6D4" w14:textId="77777777" w:rsidR="003173F7" w:rsidRPr="00796613" w:rsidRDefault="003173F7" w:rsidP="00D67EF8">
            <w:pPr>
              <w:spacing w:before="60" w:after="60"/>
              <w:ind w:left="113"/>
            </w:pPr>
          </w:p>
        </w:tc>
      </w:tr>
      <w:tr w:rsidR="003173F7" w:rsidRPr="00DF2646" w14:paraId="642FB4F7" w14:textId="77777777" w:rsidTr="00D67EF8">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2B5C5B8" w14:textId="77777777" w:rsidR="003173F7" w:rsidRPr="00796613" w:rsidRDefault="003173F7" w:rsidP="00D67EF8">
            <w:pPr>
              <w:spacing w:before="60" w:after="60"/>
              <w:ind w:left="113"/>
              <w:rPr>
                <w:b/>
              </w:rPr>
            </w:pPr>
            <w:r w:rsidRPr="00796613">
              <w:rPr>
                <w:b/>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26EEABA" w14:textId="77777777" w:rsidR="003173F7" w:rsidRPr="00796613" w:rsidRDefault="003173F7" w:rsidP="00D67EF8">
            <w:pPr>
              <w:spacing w:before="60" w:after="60"/>
              <w:ind w:left="113"/>
            </w:pPr>
          </w:p>
        </w:tc>
      </w:tr>
    </w:tbl>
    <w:p w14:paraId="153E47F1" w14:textId="77777777" w:rsidR="003173F7" w:rsidRPr="00796613" w:rsidRDefault="003173F7" w:rsidP="003173F7">
      <w:pPr>
        <w:widowControl w:val="0"/>
        <w:numPr>
          <w:ilvl w:val="0"/>
          <w:numId w:val="15"/>
        </w:numPr>
        <w:spacing w:before="180" w:after="180" w:line="240" w:lineRule="auto"/>
        <w:ind w:left="426" w:hanging="426"/>
        <w:jc w:val="both"/>
      </w:pPr>
      <w:r w:rsidRPr="00796613">
        <w:t>Compétences linguistiques :</w:t>
      </w:r>
    </w:p>
    <w:p w14:paraId="115AA4B9" w14:textId="77777777" w:rsidR="003173F7" w:rsidRPr="00DF2646" w:rsidRDefault="003173F7" w:rsidP="003173F7">
      <w:pPr>
        <w:spacing w:after="180"/>
        <w:jc w:val="both"/>
      </w:pPr>
      <w:r w:rsidRPr="00DF2646">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3173F7" w:rsidRPr="00DF2646" w14:paraId="1AEBDCA3" w14:textId="77777777" w:rsidTr="00D67EF8">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D6DFB36" w14:textId="77777777" w:rsidR="003173F7" w:rsidRPr="00796613" w:rsidRDefault="003173F7" w:rsidP="00D67EF8">
            <w:pPr>
              <w:spacing w:before="60" w:after="60"/>
              <w:jc w:val="center"/>
              <w:rPr>
                <w:b/>
              </w:rPr>
            </w:pPr>
            <w:r w:rsidRPr="00796613">
              <w:rPr>
                <w:b/>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F4B34AF" w14:textId="77777777" w:rsidR="003173F7" w:rsidRPr="00796613" w:rsidRDefault="003173F7" w:rsidP="00D67EF8">
            <w:pPr>
              <w:spacing w:before="60" w:after="60"/>
              <w:jc w:val="center"/>
              <w:rPr>
                <w:b/>
              </w:rPr>
            </w:pPr>
            <w:r w:rsidRPr="00796613">
              <w:rPr>
                <w:b/>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3311742" w14:textId="77777777" w:rsidR="003173F7" w:rsidRPr="00796613" w:rsidRDefault="003173F7" w:rsidP="00D67EF8">
            <w:pPr>
              <w:spacing w:before="60" w:after="60"/>
              <w:jc w:val="center"/>
              <w:rPr>
                <w:b/>
              </w:rPr>
            </w:pPr>
            <w:r w:rsidRPr="00796613">
              <w:rPr>
                <w:b/>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D561837" w14:textId="77777777" w:rsidR="003173F7" w:rsidRPr="00796613" w:rsidRDefault="003173F7" w:rsidP="00D67EF8">
            <w:pPr>
              <w:spacing w:before="60" w:after="60"/>
              <w:jc w:val="center"/>
              <w:rPr>
                <w:b/>
              </w:rPr>
            </w:pPr>
            <w:r w:rsidRPr="00796613">
              <w:rPr>
                <w:b/>
              </w:rPr>
              <w:t>Écrit</w:t>
            </w:r>
          </w:p>
        </w:tc>
      </w:tr>
      <w:tr w:rsidR="003173F7" w:rsidRPr="00DF2646" w14:paraId="7295F228" w14:textId="77777777" w:rsidTr="00D67EF8">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57C06FE" w14:textId="77777777" w:rsidR="003173F7" w:rsidRPr="00796613" w:rsidRDefault="003173F7" w:rsidP="00D67EF8">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2253DCD" w14:textId="77777777" w:rsidR="003173F7" w:rsidRPr="00796613" w:rsidRDefault="003173F7" w:rsidP="00D67EF8">
            <w:pPr>
              <w:spacing w:before="60" w:after="60"/>
              <w:jc w:val="center"/>
            </w:pPr>
            <w:r w:rsidRPr="00796613">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9C0C128" w14:textId="77777777" w:rsidR="003173F7" w:rsidRPr="00796613" w:rsidRDefault="003173F7" w:rsidP="00D67EF8">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2BEF3A7" w14:textId="77777777" w:rsidR="003173F7" w:rsidRPr="00796613" w:rsidRDefault="003173F7" w:rsidP="00D67EF8">
            <w:pPr>
              <w:spacing w:before="60" w:after="60"/>
              <w:jc w:val="center"/>
            </w:pPr>
          </w:p>
        </w:tc>
      </w:tr>
      <w:tr w:rsidR="003173F7" w:rsidRPr="00DF2646" w14:paraId="1D6DB330" w14:textId="77777777" w:rsidTr="00D67EF8">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D77D3FA" w14:textId="77777777" w:rsidR="003173F7" w:rsidRPr="00796613" w:rsidRDefault="003173F7" w:rsidP="00D67EF8">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790C20DE" w14:textId="77777777" w:rsidR="003173F7" w:rsidRPr="00796613" w:rsidRDefault="003173F7" w:rsidP="00D67EF8">
            <w:pPr>
              <w:spacing w:before="60" w:after="60"/>
              <w:jc w:val="center"/>
            </w:pPr>
          </w:p>
        </w:tc>
        <w:tc>
          <w:tcPr>
            <w:tcW w:w="2125" w:type="dxa"/>
            <w:tcBorders>
              <w:top w:val="single" w:sz="4" w:space="0" w:color="auto"/>
              <w:left w:val="single" w:sz="4" w:space="0" w:color="auto"/>
              <w:bottom w:val="single" w:sz="4" w:space="0" w:color="auto"/>
              <w:right w:val="single" w:sz="4" w:space="0" w:color="auto"/>
            </w:tcBorders>
            <w:vAlign w:val="center"/>
          </w:tcPr>
          <w:p w14:paraId="6155D903" w14:textId="77777777" w:rsidR="003173F7" w:rsidRPr="00796613" w:rsidRDefault="003173F7" w:rsidP="00D67EF8">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5732560" w14:textId="77777777" w:rsidR="003173F7" w:rsidRPr="00796613" w:rsidRDefault="003173F7" w:rsidP="00D67EF8">
            <w:pPr>
              <w:spacing w:before="60" w:after="60"/>
              <w:jc w:val="center"/>
            </w:pPr>
          </w:p>
        </w:tc>
      </w:tr>
      <w:tr w:rsidR="003173F7" w:rsidRPr="00DF2646" w14:paraId="56033F97" w14:textId="77777777" w:rsidTr="00D67EF8">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47FEDB7" w14:textId="77777777" w:rsidR="003173F7" w:rsidRPr="00796613" w:rsidRDefault="003173F7" w:rsidP="00D67EF8">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ACF3E94" w14:textId="77777777" w:rsidR="003173F7" w:rsidRPr="00796613" w:rsidRDefault="003173F7" w:rsidP="00D67EF8">
            <w:pPr>
              <w:spacing w:before="60" w:after="60"/>
              <w:jc w:val="center"/>
            </w:pPr>
          </w:p>
        </w:tc>
        <w:tc>
          <w:tcPr>
            <w:tcW w:w="2125" w:type="dxa"/>
            <w:tcBorders>
              <w:top w:val="single" w:sz="4" w:space="0" w:color="auto"/>
              <w:left w:val="single" w:sz="4" w:space="0" w:color="auto"/>
              <w:bottom w:val="single" w:sz="4" w:space="0" w:color="auto"/>
              <w:right w:val="single" w:sz="4" w:space="0" w:color="auto"/>
            </w:tcBorders>
            <w:vAlign w:val="center"/>
          </w:tcPr>
          <w:p w14:paraId="4BA076FA" w14:textId="77777777" w:rsidR="003173F7" w:rsidRPr="00796613" w:rsidRDefault="003173F7" w:rsidP="00D67EF8">
            <w:pPr>
              <w:spacing w:before="60" w:after="60"/>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66012C09" w14:textId="77777777" w:rsidR="003173F7" w:rsidRPr="00796613" w:rsidRDefault="003173F7" w:rsidP="00D67EF8">
            <w:pPr>
              <w:spacing w:before="60" w:after="60"/>
              <w:jc w:val="center"/>
            </w:pPr>
          </w:p>
        </w:tc>
      </w:tr>
    </w:tbl>
    <w:p w14:paraId="55AB7A64" w14:textId="77777777" w:rsidR="003173F7" w:rsidRPr="00796613" w:rsidRDefault="003173F7" w:rsidP="003173F7">
      <w:pPr>
        <w:widowControl w:val="0"/>
        <w:numPr>
          <w:ilvl w:val="0"/>
          <w:numId w:val="15"/>
        </w:numPr>
        <w:spacing w:before="180" w:after="180" w:line="240" w:lineRule="auto"/>
        <w:ind w:left="426" w:hanging="426"/>
        <w:jc w:val="both"/>
      </w:pPr>
      <w:r w:rsidRPr="00796613">
        <w:t>Appartenance à une organisation professionnelle : …</w:t>
      </w:r>
    </w:p>
    <w:p w14:paraId="2E8335CE" w14:textId="77777777" w:rsidR="003173F7" w:rsidRPr="00796613" w:rsidRDefault="003173F7" w:rsidP="003173F7">
      <w:pPr>
        <w:widowControl w:val="0"/>
        <w:numPr>
          <w:ilvl w:val="0"/>
          <w:numId w:val="15"/>
        </w:numPr>
        <w:spacing w:after="180" w:line="240" w:lineRule="auto"/>
        <w:ind w:left="426" w:hanging="426"/>
        <w:jc w:val="both"/>
      </w:pPr>
      <w:r w:rsidRPr="00796613">
        <w:t>Autres compétences (par ex. maîtrise de l’informatique, etc.) : …</w:t>
      </w:r>
    </w:p>
    <w:p w14:paraId="7AB3F3C1" w14:textId="77777777" w:rsidR="003173F7" w:rsidRPr="00796613" w:rsidRDefault="003173F7" w:rsidP="003173F7">
      <w:pPr>
        <w:widowControl w:val="0"/>
        <w:numPr>
          <w:ilvl w:val="0"/>
          <w:numId w:val="15"/>
        </w:numPr>
        <w:spacing w:after="180" w:line="240" w:lineRule="auto"/>
        <w:ind w:left="426" w:hanging="426"/>
        <w:jc w:val="both"/>
      </w:pPr>
      <w:r w:rsidRPr="00796613">
        <w:t>Position actuelle : …</w:t>
      </w:r>
    </w:p>
    <w:p w14:paraId="649B1DBC" w14:textId="77777777" w:rsidR="003173F7" w:rsidRPr="00796613" w:rsidRDefault="003173F7" w:rsidP="003173F7">
      <w:pPr>
        <w:widowControl w:val="0"/>
        <w:numPr>
          <w:ilvl w:val="0"/>
          <w:numId w:val="15"/>
        </w:numPr>
        <w:spacing w:after="180" w:line="240" w:lineRule="auto"/>
        <w:ind w:left="426" w:hanging="426"/>
        <w:jc w:val="both"/>
      </w:pPr>
      <w:r w:rsidRPr="00796613">
        <w:t>Années d’expérience professionnelle : …</w:t>
      </w:r>
    </w:p>
    <w:p w14:paraId="2DD0A16B" w14:textId="77777777" w:rsidR="003173F7" w:rsidRPr="00796613" w:rsidRDefault="003173F7" w:rsidP="003173F7">
      <w:pPr>
        <w:widowControl w:val="0"/>
        <w:numPr>
          <w:ilvl w:val="0"/>
          <w:numId w:val="15"/>
        </w:numPr>
        <w:spacing w:after="180" w:line="240" w:lineRule="auto"/>
        <w:ind w:left="426" w:hanging="426"/>
        <w:jc w:val="both"/>
      </w:pPr>
      <w:r w:rsidRPr="00796613">
        <w:t>Qualifications principales : …</w:t>
      </w:r>
    </w:p>
    <w:p w14:paraId="37CD63D5" w14:textId="77777777" w:rsidR="003173F7" w:rsidRPr="00796613" w:rsidRDefault="003173F7" w:rsidP="003173F7">
      <w:pPr>
        <w:widowControl w:val="0"/>
        <w:numPr>
          <w:ilvl w:val="0"/>
          <w:numId w:val="15"/>
        </w:numPr>
        <w:spacing w:after="180" w:line="240" w:lineRule="auto"/>
        <w:ind w:left="426" w:hanging="426"/>
        <w:jc w:val="both"/>
      </w:pPr>
      <w:r w:rsidRPr="00796613">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3173F7" w:rsidRPr="00DF2646" w14:paraId="005D8550"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D7BB3AD" w14:textId="77777777" w:rsidR="003173F7" w:rsidRPr="00796613" w:rsidRDefault="003173F7" w:rsidP="00D67EF8">
            <w:pPr>
              <w:keepNext/>
              <w:keepLines/>
              <w:spacing w:before="60" w:after="60"/>
              <w:ind w:left="113"/>
              <w:rPr>
                <w:b/>
              </w:rPr>
            </w:pPr>
            <w:r w:rsidRPr="00796613">
              <w:rPr>
                <w:b/>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DA8D0C2"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1DEF01CB"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ECFF1A8" w14:textId="77777777" w:rsidR="003173F7" w:rsidRPr="00796613" w:rsidRDefault="003173F7" w:rsidP="00D67EF8">
            <w:pPr>
              <w:keepNext/>
              <w:keepLines/>
              <w:spacing w:before="60" w:after="60"/>
              <w:ind w:left="113"/>
              <w:rPr>
                <w:b/>
              </w:rPr>
            </w:pPr>
            <w:r w:rsidRPr="00796613">
              <w:rPr>
                <w:b/>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A76783A"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3F67789A"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5248F7A" w14:textId="77777777" w:rsidR="003173F7" w:rsidRPr="00796613" w:rsidRDefault="003173F7" w:rsidP="00D67EF8">
            <w:pPr>
              <w:keepNext/>
              <w:keepLines/>
              <w:spacing w:before="60" w:after="60"/>
              <w:ind w:left="113"/>
              <w:rPr>
                <w:b/>
              </w:rPr>
            </w:pPr>
            <w:r w:rsidRPr="00796613">
              <w:rPr>
                <w:b/>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6A12725"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35104D02"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F8A94B1" w14:textId="77777777" w:rsidR="003173F7" w:rsidRPr="00796613" w:rsidRDefault="003173F7" w:rsidP="00D67EF8">
            <w:pPr>
              <w:keepNext/>
              <w:keepLines/>
              <w:spacing w:before="60" w:after="60"/>
              <w:ind w:left="113"/>
              <w:rPr>
                <w:b/>
              </w:rPr>
            </w:pPr>
            <w:r w:rsidRPr="00796613">
              <w:rPr>
                <w:b/>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27747F6"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70B436F7"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D6718C0" w14:textId="77777777" w:rsidR="003173F7" w:rsidRPr="00796613" w:rsidRDefault="003173F7" w:rsidP="00D67EF8">
            <w:pPr>
              <w:keepNext/>
              <w:keepLines/>
              <w:spacing w:before="60" w:after="60"/>
              <w:ind w:left="113"/>
              <w:rPr>
                <w:b/>
              </w:rPr>
            </w:pPr>
            <w:r w:rsidRPr="00796613">
              <w:rPr>
                <w:b/>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72D5220"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bl>
    <w:p w14:paraId="4CAD9B6A" w14:textId="77777777" w:rsidR="003173F7" w:rsidRPr="00DF2646" w:rsidRDefault="003173F7" w:rsidP="003173F7">
      <w:pPr>
        <w:spacing w:after="0"/>
        <w:jc w:val="both"/>
        <w:rPr>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3173F7" w:rsidRPr="00DF2646" w14:paraId="0921DBA2"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300ABF" w14:textId="77777777" w:rsidR="003173F7" w:rsidRPr="00796613" w:rsidRDefault="003173F7" w:rsidP="00D67EF8">
            <w:pPr>
              <w:keepNext/>
              <w:keepLines/>
              <w:spacing w:before="60" w:after="60"/>
              <w:ind w:left="113"/>
              <w:rPr>
                <w:b/>
              </w:rPr>
            </w:pPr>
            <w:r w:rsidRPr="00796613">
              <w:rPr>
                <w:b/>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D19280A"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7D77BB38"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2F37AB7" w14:textId="77777777" w:rsidR="003173F7" w:rsidRPr="00796613" w:rsidRDefault="003173F7" w:rsidP="00D67EF8">
            <w:pPr>
              <w:keepNext/>
              <w:keepLines/>
              <w:spacing w:before="60" w:after="60"/>
              <w:ind w:left="113"/>
              <w:rPr>
                <w:b/>
              </w:rPr>
            </w:pPr>
            <w:r w:rsidRPr="00796613">
              <w:rPr>
                <w:b/>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01B7A669"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2DA07976"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5565292" w14:textId="77777777" w:rsidR="003173F7" w:rsidRPr="00796613" w:rsidRDefault="003173F7" w:rsidP="00D67EF8">
            <w:pPr>
              <w:keepNext/>
              <w:keepLines/>
              <w:spacing w:before="60" w:after="60"/>
              <w:ind w:left="113"/>
              <w:rPr>
                <w:b/>
              </w:rPr>
            </w:pPr>
            <w:r w:rsidRPr="00796613">
              <w:rPr>
                <w:b/>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BAAAC4B"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086825B0"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06070E6" w14:textId="77777777" w:rsidR="003173F7" w:rsidRPr="00796613" w:rsidRDefault="003173F7" w:rsidP="00D67EF8">
            <w:pPr>
              <w:keepNext/>
              <w:keepLines/>
              <w:spacing w:before="60" w:after="60"/>
              <w:ind w:left="113"/>
              <w:rPr>
                <w:b/>
              </w:rPr>
            </w:pPr>
            <w:r w:rsidRPr="00796613">
              <w:rPr>
                <w:b/>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ED7D08B"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35F66120" w14:textId="77777777" w:rsidTr="00D67EF8">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E7A93D5" w14:textId="77777777" w:rsidR="003173F7" w:rsidRPr="00796613" w:rsidRDefault="003173F7" w:rsidP="00D67EF8">
            <w:pPr>
              <w:keepNext/>
              <w:keepLines/>
              <w:spacing w:before="60" w:after="60"/>
              <w:ind w:left="113"/>
              <w:rPr>
                <w:b/>
              </w:rPr>
            </w:pPr>
            <w:r w:rsidRPr="00796613">
              <w:rPr>
                <w:b/>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F861592"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bl>
    <w:p w14:paraId="47F8CF5B" w14:textId="77777777" w:rsidR="003173F7" w:rsidRPr="00DF2646" w:rsidRDefault="003173F7" w:rsidP="003173F7">
      <w:pPr>
        <w:spacing w:after="0"/>
        <w:jc w:val="both"/>
        <w:rPr>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3173F7" w:rsidRPr="00DF2646" w14:paraId="2207BC39" w14:textId="77777777" w:rsidTr="00D67EF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F37C1E2" w14:textId="77777777" w:rsidR="003173F7" w:rsidRPr="00796613" w:rsidRDefault="003173F7" w:rsidP="00D67EF8">
            <w:pPr>
              <w:keepNext/>
              <w:keepLines/>
              <w:spacing w:before="60" w:after="60"/>
              <w:ind w:left="113"/>
              <w:rPr>
                <w:b/>
              </w:rPr>
            </w:pPr>
            <w:r w:rsidRPr="00796613">
              <w:rPr>
                <w:b/>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915BD31"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4D496E7B" w14:textId="77777777" w:rsidTr="00D67EF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DCC8BC2" w14:textId="77777777" w:rsidR="003173F7" w:rsidRPr="00796613" w:rsidRDefault="003173F7" w:rsidP="00D67EF8">
            <w:pPr>
              <w:keepNext/>
              <w:keepLines/>
              <w:spacing w:before="60" w:after="60"/>
              <w:ind w:left="113"/>
              <w:rPr>
                <w:b/>
              </w:rPr>
            </w:pPr>
            <w:r w:rsidRPr="00796613">
              <w:rPr>
                <w:b/>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4B1A5C08"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7487E38C" w14:textId="77777777" w:rsidTr="00D67EF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5203AC7" w14:textId="77777777" w:rsidR="003173F7" w:rsidRPr="00796613" w:rsidRDefault="003173F7" w:rsidP="00D67EF8">
            <w:pPr>
              <w:keepNext/>
              <w:keepLines/>
              <w:spacing w:before="60" w:after="60"/>
              <w:ind w:left="113"/>
              <w:rPr>
                <w:b/>
              </w:rPr>
            </w:pPr>
            <w:r w:rsidRPr="00796613">
              <w:rPr>
                <w:b/>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107BB2D2"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7B40ED7A" w14:textId="77777777" w:rsidTr="00D67EF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C317A15" w14:textId="77777777" w:rsidR="003173F7" w:rsidRPr="00796613" w:rsidRDefault="003173F7" w:rsidP="00D67EF8">
            <w:pPr>
              <w:keepNext/>
              <w:keepLines/>
              <w:spacing w:before="60" w:after="60"/>
              <w:ind w:left="113"/>
              <w:rPr>
                <w:b/>
              </w:rPr>
            </w:pPr>
            <w:r w:rsidRPr="00796613">
              <w:rPr>
                <w:b/>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312533CC"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r w:rsidR="003173F7" w:rsidRPr="00DF2646" w14:paraId="2DC8D36B" w14:textId="77777777" w:rsidTr="00D67EF8">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4E34F65" w14:textId="77777777" w:rsidR="003173F7" w:rsidRPr="00796613" w:rsidRDefault="003173F7" w:rsidP="00D67EF8">
            <w:pPr>
              <w:keepNext/>
              <w:keepLines/>
              <w:spacing w:before="60" w:after="60"/>
              <w:ind w:left="113"/>
              <w:rPr>
                <w:b/>
              </w:rPr>
            </w:pPr>
            <w:r w:rsidRPr="00796613">
              <w:rPr>
                <w:b/>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1F6982BA" w14:textId="77777777" w:rsidR="003173F7" w:rsidRPr="00796613" w:rsidRDefault="003173F7" w:rsidP="00D67EF8">
            <w:pPr>
              <w:pStyle w:val="Corpsdetexte"/>
              <w:keepNext/>
              <w:keepLines/>
              <w:spacing w:before="60" w:after="60" w:line="240" w:lineRule="auto"/>
              <w:jc w:val="center"/>
              <w:rPr>
                <w:rFonts w:ascii="Georgia" w:hAnsi="Georgia"/>
                <w:color w:val="585756"/>
                <w:sz w:val="22"/>
                <w:szCs w:val="22"/>
              </w:rPr>
            </w:pPr>
          </w:p>
        </w:tc>
      </w:tr>
    </w:tbl>
    <w:p w14:paraId="0C636C0B" w14:textId="77777777" w:rsidR="003173F7" w:rsidRPr="00DF2646" w:rsidRDefault="003173F7" w:rsidP="003173F7">
      <w:pPr>
        <w:widowControl w:val="0"/>
        <w:numPr>
          <w:ilvl w:val="0"/>
          <w:numId w:val="15"/>
        </w:numPr>
        <w:spacing w:before="240" w:after="120" w:line="240" w:lineRule="auto"/>
        <w:ind w:left="426" w:hanging="426"/>
        <w:jc w:val="both"/>
      </w:pPr>
      <w:r w:rsidRPr="00796613">
        <w:t>Autres</w:t>
      </w:r>
      <w:r w:rsidRPr="00DF2646">
        <w:t> : …</w:t>
      </w:r>
    </w:p>
    <w:p w14:paraId="5D349000" w14:textId="77777777" w:rsidR="003173F7" w:rsidRPr="00796613" w:rsidRDefault="003173F7" w:rsidP="003173F7">
      <w:pPr>
        <w:widowControl w:val="0"/>
        <w:numPr>
          <w:ilvl w:val="0"/>
          <w:numId w:val="15"/>
        </w:numPr>
        <w:spacing w:before="120" w:after="120" w:line="240" w:lineRule="auto"/>
        <w:ind w:left="426" w:hanging="426"/>
        <w:jc w:val="both"/>
      </w:pPr>
      <w:r w:rsidRPr="00796613">
        <w:t>Publications et séminaires : …</w:t>
      </w:r>
    </w:p>
    <w:p w14:paraId="44853E12" w14:textId="77777777" w:rsidR="003173F7" w:rsidRPr="00796613" w:rsidRDefault="003173F7" w:rsidP="003173F7">
      <w:pPr>
        <w:widowControl w:val="0"/>
        <w:numPr>
          <w:ilvl w:val="0"/>
          <w:numId w:val="15"/>
        </w:numPr>
        <w:spacing w:before="120" w:after="120" w:line="240" w:lineRule="auto"/>
        <w:ind w:left="426" w:hanging="426"/>
        <w:jc w:val="both"/>
      </w:pPr>
      <w:r w:rsidRPr="00796613">
        <w:t>Références : …</w:t>
      </w:r>
    </w:p>
    <w:p w14:paraId="46AB0BDC" w14:textId="77777777" w:rsidR="003173F7" w:rsidRPr="00DF2646" w:rsidRDefault="003173F7" w:rsidP="003173F7">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2AF2D02A" w14:textId="77777777" w:rsidR="003173F7" w:rsidRPr="008C30F1" w:rsidRDefault="003173F7" w:rsidP="003173F7">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40289B8C" w14:textId="77777777" w:rsidR="003173F7" w:rsidRDefault="003173F7" w:rsidP="003173F7">
      <w:pPr>
        <w:spacing w:after="0"/>
        <w:jc w:val="both"/>
      </w:pPr>
    </w:p>
    <w:p w14:paraId="70E41DDA" w14:textId="77777777" w:rsidR="003173F7" w:rsidRDefault="003173F7" w:rsidP="003173F7">
      <w:pPr>
        <w:spacing w:after="0"/>
        <w:jc w:val="both"/>
      </w:pPr>
    </w:p>
    <w:p w14:paraId="7A5A25C9" w14:textId="77777777" w:rsidR="003173F7" w:rsidRDefault="003173F7" w:rsidP="003173F7">
      <w:pPr>
        <w:spacing w:after="0"/>
        <w:jc w:val="both"/>
      </w:pPr>
    </w:p>
    <w:p w14:paraId="6F6877F1" w14:textId="77777777" w:rsidR="003173F7" w:rsidRDefault="003173F7" w:rsidP="003173F7">
      <w:pPr>
        <w:pStyle w:val="Corpsdetexte"/>
        <w:spacing w:after="0"/>
      </w:pPr>
    </w:p>
    <w:p w14:paraId="15CE565C" w14:textId="77777777" w:rsidR="003173F7" w:rsidRDefault="003173F7" w:rsidP="003173F7">
      <w:pPr>
        <w:pStyle w:val="Titre2"/>
        <w:keepLines w:val="0"/>
        <w:pageBreakBefore/>
        <w:widowControl w:val="0"/>
        <w:tabs>
          <w:tab w:val="left" w:pos="576"/>
        </w:tabs>
        <w:spacing w:after="0"/>
        <w:jc w:val="both"/>
      </w:pPr>
      <w:bookmarkStart w:id="7" w:name="__RefHeading__3043_77460259"/>
      <w:bookmarkStart w:id="8" w:name="_Toc139539367"/>
      <w:bookmarkEnd w:id="7"/>
      <w:r>
        <w:t>Déclaration d’intégrité pour les soumissionnaires</w:t>
      </w:r>
      <w:bookmarkEnd w:id="8"/>
      <w:r>
        <w:t xml:space="preserve"> </w:t>
      </w:r>
    </w:p>
    <w:p w14:paraId="27D3BA00" w14:textId="77777777" w:rsidR="003173F7" w:rsidRDefault="003173F7" w:rsidP="003173F7">
      <w:pPr>
        <w:pStyle w:val="Corpsdetexte21"/>
        <w:spacing w:after="0"/>
        <w:jc w:val="both"/>
      </w:pPr>
    </w:p>
    <w:p w14:paraId="00935CC8" w14:textId="77777777" w:rsidR="003173F7" w:rsidRDefault="003173F7" w:rsidP="003173F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Concerne le soumissionnaire :</w:t>
      </w:r>
    </w:p>
    <w:p w14:paraId="305B22C6" w14:textId="77777777" w:rsidR="003173F7" w:rsidRDefault="003173F7" w:rsidP="003173F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Domicile / Siège social :</w:t>
      </w:r>
    </w:p>
    <w:p w14:paraId="3351CFA9" w14:textId="77777777" w:rsidR="003173F7" w:rsidRDefault="003173F7" w:rsidP="003173F7">
      <w:pPr>
        <w:pStyle w:val="Corpsdetexte"/>
        <w:spacing w:before="60" w:after="0"/>
        <w:rPr>
          <w:rFonts w:ascii="Georgia" w:eastAsia="Calibri" w:hAnsi="Georgia" w:cs="Georgia"/>
          <w:color w:val="585756"/>
          <w:szCs w:val="22"/>
          <w:lang w:val="fr-BE"/>
        </w:rPr>
      </w:pPr>
    </w:p>
    <w:p w14:paraId="6498618B" w14:textId="77777777" w:rsidR="003173F7" w:rsidRDefault="003173F7" w:rsidP="003173F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Référence du marché public :</w:t>
      </w:r>
    </w:p>
    <w:p w14:paraId="44E2FD35" w14:textId="77777777" w:rsidR="003173F7" w:rsidRDefault="003173F7" w:rsidP="003173F7">
      <w:pPr>
        <w:pStyle w:val="Corpsdetexte"/>
        <w:spacing w:before="60" w:after="0"/>
        <w:rPr>
          <w:rFonts w:ascii="Georgia" w:eastAsia="Calibri" w:hAnsi="Georgia" w:cs="Georgia"/>
          <w:color w:val="585756"/>
          <w:szCs w:val="22"/>
          <w:lang w:val="fr-BE"/>
        </w:rPr>
      </w:pPr>
    </w:p>
    <w:p w14:paraId="5318A508" w14:textId="77777777" w:rsidR="003173F7" w:rsidRDefault="003173F7" w:rsidP="003173F7">
      <w:pPr>
        <w:pStyle w:val="Corpsdetexte"/>
        <w:spacing w:before="60" w:after="0"/>
        <w:rPr>
          <w:rFonts w:ascii="Georgia" w:eastAsia="Calibri" w:hAnsi="Georgia" w:cs="Georgia"/>
          <w:color w:val="585756"/>
          <w:szCs w:val="22"/>
          <w:lang w:val="fr-BE"/>
        </w:rPr>
      </w:pPr>
    </w:p>
    <w:p w14:paraId="73800862" w14:textId="77777777" w:rsidR="003173F7" w:rsidRDefault="003173F7" w:rsidP="003173F7">
      <w:pPr>
        <w:pStyle w:val="Corpsdetexte"/>
        <w:spacing w:before="60" w:after="0"/>
        <w:rPr>
          <w:rFonts w:ascii="Georgia" w:eastAsia="Calibri" w:hAnsi="Georgia" w:cs="Georgia"/>
          <w:color w:val="585756"/>
          <w:szCs w:val="22"/>
          <w:lang w:val="fr-BE"/>
        </w:rPr>
      </w:pPr>
    </w:p>
    <w:p w14:paraId="11CE87B3" w14:textId="77777777" w:rsidR="003173F7" w:rsidRDefault="003173F7" w:rsidP="003173F7">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À l’attention de Enabel, </w:t>
      </w:r>
    </w:p>
    <w:p w14:paraId="3B388750" w14:textId="77777777" w:rsidR="003173F7" w:rsidRDefault="003173F7" w:rsidP="003173F7">
      <w:pPr>
        <w:pStyle w:val="Corpsdetexte"/>
        <w:spacing w:before="60" w:after="0"/>
        <w:rPr>
          <w:rFonts w:ascii="Georgia" w:eastAsia="Calibri" w:hAnsi="Georgia" w:cs="Georgia"/>
          <w:color w:val="585756"/>
          <w:szCs w:val="22"/>
          <w:lang w:val="fr-BE"/>
        </w:rPr>
      </w:pPr>
    </w:p>
    <w:p w14:paraId="02ABE521" w14:textId="77777777" w:rsidR="003173F7" w:rsidRDefault="003173F7" w:rsidP="003173F7">
      <w:pPr>
        <w:pStyle w:val="Corpsdetexte"/>
        <w:spacing w:before="60" w:after="0"/>
        <w:rPr>
          <w:rFonts w:ascii="Georgia" w:eastAsia="Calibri" w:hAnsi="Georgia" w:cs="Georgia"/>
          <w:color w:val="585756"/>
          <w:szCs w:val="22"/>
          <w:lang w:val="fr-BE"/>
        </w:rPr>
      </w:pPr>
    </w:p>
    <w:p w14:paraId="1781C708" w14:textId="77777777" w:rsidR="003173F7" w:rsidRDefault="003173F7" w:rsidP="003173F7">
      <w:pPr>
        <w:pStyle w:val="Corpsdetexte"/>
        <w:spacing w:before="60" w:after="0"/>
        <w:rPr>
          <w:rFonts w:ascii="Georgia" w:eastAsia="Calibri" w:hAnsi="Georgia" w:cs="Georgia"/>
          <w:color w:val="585756"/>
          <w:szCs w:val="22"/>
          <w:lang w:val="fr-BE"/>
        </w:rPr>
      </w:pPr>
    </w:p>
    <w:p w14:paraId="68BD3F8B" w14:textId="77777777" w:rsidR="003173F7" w:rsidRDefault="003173F7" w:rsidP="003173F7">
      <w:pPr>
        <w:pStyle w:val="Corpsdetexte"/>
        <w:spacing w:before="60" w:after="0"/>
      </w:pPr>
      <w:r>
        <w:rPr>
          <w:rFonts w:ascii="Georgia" w:eastAsia="Calibri" w:hAnsi="Georgia" w:cs="Georgia"/>
          <w:color w:val="585756"/>
          <w:szCs w:val="22"/>
          <w:lang w:val="fr-BE"/>
        </w:rPr>
        <w:t>Par la présente, je / nous, agissant en ma/notre qualité de représentant(s) légal/légaux du soumissionnaire précité, déclare/</w:t>
      </w:r>
      <w:proofErr w:type="spellStart"/>
      <w:r>
        <w:rPr>
          <w:rFonts w:ascii="Georgia" w:eastAsia="Calibri" w:hAnsi="Georgia" w:cs="Georgia"/>
          <w:color w:val="585756"/>
          <w:szCs w:val="22"/>
          <w:lang w:val="fr-BE"/>
        </w:rPr>
        <w:t>rons</w:t>
      </w:r>
      <w:proofErr w:type="spellEnd"/>
      <w:r>
        <w:rPr>
          <w:rFonts w:ascii="Georgia" w:eastAsia="Calibri" w:hAnsi="Georgia" w:cs="Georgia"/>
          <w:color w:val="585756"/>
          <w:szCs w:val="22"/>
          <w:lang w:val="fr-BE"/>
        </w:rPr>
        <w:t xml:space="preserve"> ce qui suit : </w:t>
      </w:r>
    </w:p>
    <w:p w14:paraId="3F3BACD6" w14:textId="77777777" w:rsidR="003173F7" w:rsidRDefault="003173F7" w:rsidP="003173F7">
      <w:pPr>
        <w:pStyle w:val="Corpsdetexte21"/>
        <w:spacing w:after="0"/>
        <w:jc w:val="both"/>
      </w:pPr>
    </w:p>
    <w:p w14:paraId="6F625273" w14:textId="77777777" w:rsidR="003173F7" w:rsidRDefault="003173F7" w:rsidP="003173F7">
      <w:pPr>
        <w:pStyle w:val="Corpsdetexte21"/>
        <w:numPr>
          <w:ilvl w:val="0"/>
          <w:numId w:val="2"/>
        </w:numPr>
        <w:spacing w:after="0" w:line="276" w:lineRule="auto"/>
        <w:jc w:val="both"/>
        <w:rPr>
          <w:color w:val="595959"/>
        </w:rPr>
      </w:pPr>
      <w:r>
        <w:rPr>
          <w:color w:val="595959"/>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A01F546" w14:textId="77777777" w:rsidR="003173F7" w:rsidRDefault="003173F7" w:rsidP="003173F7">
      <w:pPr>
        <w:pStyle w:val="Corpsdetexte21"/>
        <w:numPr>
          <w:ilvl w:val="0"/>
          <w:numId w:val="2"/>
        </w:numPr>
        <w:spacing w:after="0" w:line="276" w:lineRule="auto"/>
        <w:jc w:val="both"/>
        <w:rPr>
          <w:color w:val="595959"/>
        </w:rPr>
      </w:pPr>
      <w:r>
        <w:rPr>
          <w:color w:val="595959"/>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82B3CB2" w14:textId="77777777" w:rsidR="003173F7" w:rsidRDefault="003173F7" w:rsidP="003173F7">
      <w:pPr>
        <w:pStyle w:val="Corpsdetexte21"/>
        <w:numPr>
          <w:ilvl w:val="0"/>
          <w:numId w:val="2"/>
        </w:numPr>
        <w:spacing w:after="0" w:line="276" w:lineRule="auto"/>
        <w:jc w:val="both"/>
        <w:rPr>
          <w:color w:val="595959"/>
        </w:rPr>
      </w:pPr>
      <w:r>
        <w:rPr>
          <w:color w:val="595959"/>
        </w:rPr>
        <w:t>J'ai / nous avons pris connaissance des articles relatifs à la déontologie et à la lutte contre la corruption repris dans le Cahier spécial des charges et je / nous déclare/</w:t>
      </w:r>
      <w:proofErr w:type="spellStart"/>
      <w:r>
        <w:rPr>
          <w:color w:val="595959"/>
        </w:rPr>
        <w:t>rons</w:t>
      </w:r>
      <w:proofErr w:type="spellEnd"/>
      <w:r>
        <w:rPr>
          <w:color w:val="595959"/>
        </w:rPr>
        <w:t xml:space="preserve"> souscrire et respecter entièrement ces articles.</w:t>
      </w:r>
    </w:p>
    <w:p w14:paraId="1DC45055" w14:textId="77777777" w:rsidR="003173F7" w:rsidRDefault="003173F7" w:rsidP="003173F7">
      <w:pPr>
        <w:pStyle w:val="Corpsdetexte"/>
        <w:spacing w:before="60" w:after="0"/>
        <w:rPr>
          <w:rFonts w:ascii="Georgia" w:eastAsia="Calibri" w:hAnsi="Georgia" w:cs="Georgia"/>
          <w:color w:val="595959"/>
          <w:szCs w:val="22"/>
          <w:lang w:val="fr-BE"/>
        </w:rPr>
      </w:pPr>
      <w:r>
        <w:rPr>
          <w:color w:val="595959"/>
        </w:rPr>
        <w:br/>
      </w:r>
      <w:r>
        <w:rPr>
          <w:rFonts w:ascii="Georgia" w:eastAsia="Calibri" w:hAnsi="Georgia" w:cs="Georgia"/>
          <w:color w:val="595959"/>
          <w:szCs w:val="22"/>
          <w:lang w:val="fr-BE"/>
        </w:rPr>
        <w:t>Je suis / nous sommes de même conscient(s) du fait que les membres du personnel de Enabel sont liés aux dispositions d’un code éthique qui précise ce qui suit : “</w:t>
      </w:r>
      <w:r>
        <w:rPr>
          <w:rFonts w:ascii="Georgia" w:eastAsia="Calibri" w:hAnsi="Georgia" w:cs="Georgia"/>
          <w:i/>
          <w:color w:val="595959"/>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Georgia"/>
          <w:color w:val="595959"/>
          <w:szCs w:val="22"/>
          <w:lang w:val="fr-BE"/>
        </w:rPr>
        <w:t>.</w:t>
      </w:r>
    </w:p>
    <w:p w14:paraId="0F4A944A" w14:textId="77777777" w:rsidR="003173F7" w:rsidRDefault="003173F7" w:rsidP="003173F7">
      <w:pPr>
        <w:pStyle w:val="Corpsdetexte"/>
        <w:spacing w:before="60" w:after="0"/>
        <w:rPr>
          <w:rFonts w:ascii="Georgia" w:eastAsia="Calibri" w:hAnsi="Georgia" w:cs="Georgia"/>
          <w:color w:val="595959"/>
          <w:szCs w:val="22"/>
          <w:lang w:val="fr-BE"/>
        </w:rPr>
      </w:pPr>
    </w:p>
    <w:p w14:paraId="3B279255" w14:textId="77777777" w:rsidR="003173F7" w:rsidRDefault="003173F7" w:rsidP="003173F7">
      <w:pPr>
        <w:pStyle w:val="Corpsdetexte"/>
        <w:spacing w:before="60" w:after="0"/>
        <w:rPr>
          <w:color w:val="595959"/>
        </w:rPr>
      </w:pPr>
      <w:r>
        <w:rPr>
          <w:rFonts w:ascii="Georgia" w:eastAsia="Calibri" w:hAnsi="Georgia" w:cs="Georgia"/>
          <w:color w:val="595959"/>
          <w:szCs w:val="22"/>
          <w:lang w:val="fr-BE"/>
        </w:rPr>
        <w:t>Si le marché précité devait être attribué au soumissionnaire, je/nous déclare/</w:t>
      </w:r>
      <w:proofErr w:type="spellStart"/>
      <w:r>
        <w:rPr>
          <w:rFonts w:ascii="Georgia" w:eastAsia="Calibri" w:hAnsi="Georgia" w:cs="Georgia"/>
          <w:color w:val="595959"/>
          <w:szCs w:val="22"/>
          <w:lang w:val="fr-BE"/>
        </w:rPr>
        <w:t>rons</w:t>
      </w:r>
      <w:proofErr w:type="spellEnd"/>
      <w:r>
        <w:rPr>
          <w:rFonts w:ascii="Georgia" w:eastAsia="Calibri" w:hAnsi="Georgia" w:cs="Georgia"/>
          <w:color w:val="595959"/>
          <w:szCs w:val="22"/>
          <w:lang w:val="fr-BE"/>
        </w:rPr>
        <w:t xml:space="preserve">, par ailleurs, marquer mon/notre accord avec les dispositions suivantes : </w:t>
      </w:r>
    </w:p>
    <w:p w14:paraId="78258A3D" w14:textId="77777777" w:rsidR="003173F7" w:rsidRDefault="003173F7" w:rsidP="003173F7">
      <w:pPr>
        <w:pStyle w:val="Corpsdetexte21"/>
        <w:numPr>
          <w:ilvl w:val="0"/>
          <w:numId w:val="3"/>
        </w:numPr>
        <w:spacing w:after="0" w:line="276" w:lineRule="auto"/>
        <w:jc w:val="both"/>
        <w:rPr>
          <w:color w:val="595959"/>
        </w:rPr>
      </w:pPr>
      <w:r>
        <w:rPr>
          <w:color w:val="595959"/>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3352B50" w14:textId="77777777" w:rsidR="003173F7" w:rsidRDefault="003173F7" w:rsidP="003173F7">
      <w:pPr>
        <w:pStyle w:val="Corpsdetexte21"/>
        <w:numPr>
          <w:ilvl w:val="0"/>
          <w:numId w:val="3"/>
        </w:numPr>
        <w:spacing w:after="0" w:line="276" w:lineRule="auto"/>
        <w:jc w:val="both"/>
        <w:rPr>
          <w:color w:val="595959"/>
        </w:rPr>
      </w:pPr>
      <w:r>
        <w:rPr>
          <w:color w:val="595959"/>
        </w:rPr>
        <w:t>Tout contrat (marché public) sera résilié, dès lors qu’il s’avérerait que l’attribution du contrat ou son exécution aurait donné lieu à l’obtention ou l’offre des avantages appréciables en argent précités.</w:t>
      </w:r>
    </w:p>
    <w:p w14:paraId="39CB7E4B" w14:textId="77777777" w:rsidR="003173F7" w:rsidRDefault="003173F7" w:rsidP="003173F7">
      <w:pPr>
        <w:pStyle w:val="Corpsdetexte21"/>
        <w:numPr>
          <w:ilvl w:val="0"/>
          <w:numId w:val="3"/>
        </w:numPr>
        <w:spacing w:after="0" w:line="276" w:lineRule="auto"/>
        <w:jc w:val="both"/>
        <w:rPr>
          <w:color w:val="595959"/>
        </w:rPr>
      </w:pPr>
      <w:r>
        <w:rPr>
          <w:color w:val="595959"/>
        </w:rPr>
        <w:t xml:space="preserve">Tout manquement à se conformer à une ou plusieurs des clauses déontologiques peut aboutir </w:t>
      </w:r>
      <w:proofErr w:type="gramStart"/>
      <w:r>
        <w:rPr>
          <w:color w:val="595959"/>
        </w:rPr>
        <w:t>à</w:t>
      </w:r>
      <w:proofErr w:type="gramEnd"/>
      <w:r>
        <w:rPr>
          <w:color w:val="595959"/>
        </w:rPr>
        <w:t xml:space="preserve"> l’exclusion du contractant du présent marché et d’autres marchés publics pour Enabel.</w:t>
      </w:r>
    </w:p>
    <w:p w14:paraId="4EB8E21B" w14:textId="77777777" w:rsidR="003173F7" w:rsidRDefault="003173F7" w:rsidP="003173F7">
      <w:pPr>
        <w:pStyle w:val="Corpsdetexte21"/>
        <w:numPr>
          <w:ilvl w:val="0"/>
          <w:numId w:val="3"/>
        </w:numPr>
        <w:spacing w:after="0" w:line="276" w:lineRule="auto"/>
        <w:jc w:val="both"/>
        <w:rPr>
          <w:color w:val="595959"/>
        </w:rPr>
      </w:pPr>
      <w:r>
        <w:rPr>
          <w:color w:val="595959"/>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25C6FE00" w14:textId="77777777" w:rsidR="003173F7" w:rsidRDefault="003173F7" w:rsidP="003173F7">
      <w:pPr>
        <w:pStyle w:val="Corpsdetexte21"/>
        <w:spacing w:after="0" w:line="276" w:lineRule="auto"/>
        <w:ind w:left="720"/>
        <w:jc w:val="both"/>
        <w:rPr>
          <w:color w:val="595959"/>
        </w:rPr>
      </w:pPr>
    </w:p>
    <w:p w14:paraId="5E0B17D2" w14:textId="77777777" w:rsidR="003173F7" w:rsidRDefault="003173F7" w:rsidP="003173F7">
      <w:pPr>
        <w:pStyle w:val="Corpsdetexte"/>
        <w:spacing w:before="60" w:after="0"/>
        <w:rPr>
          <w:color w:val="595959"/>
          <w:spacing w:val="-2"/>
          <w:szCs w:val="21"/>
        </w:rPr>
      </w:pPr>
      <w:r>
        <w:rPr>
          <w:rFonts w:ascii="Georgia" w:eastAsia="Calibri" w:hAnsi="Georgia" w:cs="Georgia"/>
          <w:color w:val="595959"/>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A9DBA9D" w14:textId="77777777" w:rsidR="003173F7" w:rsidRDefault="003173F7" w:rsidP="003173F7">
      <w:pPr>
        <w:pStyle w:val="Corpsdetexte21"/>
        <w:spacing w:after="0"/>
        <w:jc w:val="both"/>
        <w:rPr>
          <w:color w:val="595959"/>
          <w:spacing w:val="-2"/>
          <w:szCs w:val="21"/>
        </w:rPr>
      </w:pPr>
    </w:p>
    <w:p w14:paraId="400D0562" w14:textId="77777777" w:rsidR="003173F7" w:rsidRDefault="003173F7" w:rsidP="003173F7">
      <w:pPr>
        <w:pStyle w:val="Corpsdetexte21"/>
        <w:spacing w:after="0"/>
        <w:jc w:val="both"/>
        <w:rPr>
          <w:color w:val="595959"/>
          <w:spacing w:val="-2"/>
          <w:szCs w:val="21"/>
        </w:rPr>
      </w:pPr>
    </w:p>
    <w:p w14:paraId="4E944D1A" w14:textId="77777777" w:rsidR="003173F7" w:rsidRDefault="003173F7" w:rsidP="003173F7">
      <w:pPr>
        <w:pStyle w:val="Corpsdetexte21"/>
        <w:spacing w:after="0"/>
        <w:jc w:val="both"/>
        <w:rPr>
          <w:color w:val="595959"/>
          <w:szCs w:val="21"/>
        </w:rPr>
      </w:pPr>
      <w:r>
        <w:rPr>
          <w:color w:val="595959"/>
          <w:szCs w:val="21"/>
        </w:rPr>
        <w:t xml:space="preserve">Signature précédée de la mention manuscrite "Lu et approuvé" avec mention du nom et de la </w:t>
      </w:r>
      <w:proofErr w:type="gramStart"/>
      <w:r>
        <w:rPr>
          <w:color w:val="595959"/>
          <w:szCs w:val="21"/>
        </w:rPr>
        <w:t>fonction:</w:t>
      </w:r>
      <w:proofErr w:type="gramEnd"/>
    </w:p>
    <w:p w14:paraId="2A5EC9BF" w14:textId="77777777" w:rsidR="003173F7" w:rsidRDefault="003173F7" w:rsidP="003173F7">
      <w:pPr>
        <w:pStyle w:val="Corpsdetexte21"/>
        <w:spacing w:after="0"/>
        <w:jc w:val="both"/>
        <w:rPr>
          <w:color w:val="595959"/>
          <w:szCs w:val="21"/>
        </w:rPr>
      </w:pPr>
      <w:r>
        <w:rPr>
          <w:color w:val="595959"/>
          <w:szCs w:val="21"/>
        </w:rPr>
        <w:t>……………………………..</w:t>
      </w:r>
    </w:p>
    <w:p w14:paraId="116E5C10" w14:textId="77777777" w:rsidR="003173F7" w:rsidRDefault="003173F7" w:rsidP="003173F7">
      <w:pPr>
        <w:pStyle w:val="Corpsdetexte21"/>
        <w:spacing w:after="0"/>
        <w:jc w:val="both"/>
        <w:rPr>
          <w:color w:val="595959"/>
          <w:szCs w:val="21"/>
        </w:rPr>
      </w:pPr>
      <w:r>
        <w:rPr>
          <w:color w:val="595959"/>
          <w:szCs w:val="21"/>
        </w:rPr>
        <w:t>Lieu, date</w:t>
      </w:r>
    </w:p>
    <w:p w14:paraId="51CE83B7" w14:textId="77777777" w:rsidR="003173F7" w:rsidRDefault="003173F7" w:rsidP="003173F7">
      <w:pPr>
        <w:pStyle w:val="Corpsdetexte21"/>
        <w:spacing w:after="0"/>
        <w:jc w:val="both"/>
        <w:rPr>
          <w:color w:val="595959"/>
          <w:szCs w:val="21"/>
        </w:rPr>
      </w:pPr>
    </w:p>
    <w:p w14:paraId="7A9FDC44" w14:textId="77777777" w:rsidR="003173F7" w:rsidRDefault="003173F7" w:rsidP="003173F7">
      <w:pPr>
        <w:pStyle w:val="Corpsdetexte21"/>
        <w:spacing w:after="0"/>
        <w:jc w:val="both"/>
        <w:rPr>
          <w:color w:val="595959"/>
          <w:szCs w:val="21"/>
        </w:rPr>
      </w:pPr>
    </w:p>
    <w:p w14:paraId="61D22645" w14:textId="77777777" w:rsidR="003173F7" w:rsidRDefault="003173F7" w:rsidP="003173F7">
      <w:pPr>
        <w:pStyle w:val="Corpsdetexte21"/>
        <w:spacing w:after="0"/>
        <w:jc w:val="both"/>
        <w:rPr>
          <w:color w:val="595959"/>
          <w:szCs w:val="21"/>
        </w:rPr>
      </w:pPr>
    </w:p>
    <w:p w14:paraId="561311C9" w14:textId="77777777" w:rsidR="003173F7" w:rsidRDefault="003173F7" w:rsidP="003173F7">
      <w:pPr>
        <w:pStyle w:val="Corpsdetexte21"/>
        <w:spacing w:after="0"/>
        <w:jc w:val="both"/>
        <w:rPr>
          <w:color w:val="595959"/>
          <w:szCs w:val="21"/>
        </w:rPr>
      </w:pPr>
    </w:p>
    <w:p w14:paraId="349E3B5D" w14:textId="77777777" w:rsidR="003173F7" w:rsidRDefault="003173F7" w:rsidP="003173F7">
      <w:pPr>
        <w:pStyle w:val="Corpsdetexte21"/>
        <w:spacing w:after="0"/>
        <w:jc w:val="both"/>
        <w:rPr>
          <w:color w:val="595959"/>
          <w:szCs w:val="21"/>
        </w:rPr>
      </w:pPr>
    </w:p>
    <w:p w14:paraId="3558357A" w14:textId="77777777" w:rsidR="003173F7" w:rsidRDefault="003173F7" w:rsidP="003173F7">
      <w:pPr>
        <w:pStyle w:val="Corpsdetexte21"/>
        <w:spacing w:after="0"/>
        <w:jc w:val="both"/>
        <w:rPr>
          <w:color w:val="595959"/>
          <w:szCs w:val="21"/>
        </w:rPr>
      </w:pPr>
    </w:p>
    <w:p w14:paraId="1408693B" w14:textId="77777777" w:rsidR="003173F7" w:rsidRDefault="003173F7" w:rsidP="003173F7">
      <w:pPr>
        <w:pStyle w:val="Corpsdetexte21"/>
        <w:spacing w:after="0"/>
        <w:jc w:val="both"/>
        <w:rPr>
          <w:color w:val="595959"/>
          <w:szCs w:val="21"/>
        </w:rPr>
      </w:pPr>
    </w:p>
    <w:p w14:paraId="21B9C318" w14:textId="77777777" w:rsidR="003173F7" w:rsidRDefault="003173F7" w:rsidP="003173F7">
      <w:pPr>
        <w:pStyle w:val="Corpsdetexte21"/>
        <w:spacing w:after="0"/>
        <w:jc w:val="both"/>
        <w:rPr>
          <w:color w:val="595959"/>
          <w:szCs w:val="21"/>
        </w:rPr>
      </w:pPr>
    </w:p>
    <w:p w14:paraId="6E7E2E35" w14:textId="77777777" w:rsidR="003173F7" w:rsidRDefault="003173F7" w:rsidP="003173F7">
      <w:pPr>
        <w:pStyle w:val="Corpsdetexte21"/>
        <w:spacing w:after="0"/>
        <w:jc w:val="both"/>
        <w:rPr>
          <w:color w:val="595959"/>
          <w:szCs w:val="21"/>
        </w:rPr>
      </w:pPr>
    </w:p>
    <w:p w14:paraId="79BF93D2" w14:textId="77777777" w:rsidR="003173F7" w:rsidRDefault="003173F7" w:rsidP="003173F7">
      <w:pPr>
        <w:pStyle w:val="Corpsdetexte21"/>
        <w:spacing w:after="0"/>
        <w:jc w:val="both"/>
        <w:rPr>
          <w:color w:val="595959"/>
          <w:szCs w:val="21"/>
        </w:rPr>
      </w:pPr>
    </w:p>
    <w:p w14:paraId="4596E722" w14:textId="77777777" w:rsidR="003173F7" w:rsidRPr="00736DF1" w:rsidRDefault="003173F7" w:rsidP="003173F7">
      <w:pPr>
        <w:pStyle w:val="Titre2"/>
        <w:keepLines w:val="0"/>
        <w:widowControl w:val="0"/>
        <w:tabs>
          <w:tab w:val="num" w:pos="576"/>
        </w:tabs>
        <w:spacing w:after="240"/>
      </w:pPr>
      <w:bookmarkStart w:id="9" w:name="_Toc90629096"/>
      <w:bookmarkStart w:id="10" w:name="_Toc98432463"/>
      <w:bookmarkStart w:id="11" w:name="_Toc182780615"/>
      <w:r w:rsidRPr="009E62F0">
        <w:t>Fiche signalétique financière</w:t>
      </w:r>
      <w:bookmarkEnd w:id="9"/>
      <w:bookmarkEnd w:id="10"/>
      <w:bookmarkEnd w:id="11"/>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3173F7" w:rsidRPr="009E62F0" w14:paraId="6600BA4B" w14:textId="77777777" w:rsidTr="00D67EF8">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492DE954"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015D1D87"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6C4267A2"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4A8E9668"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5B2CF004"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63183250" w14:textId="77777777" w:rsidTr="00D67EF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4F7BE37"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F491E31"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48AFC3E1" w14:textId="77777777" w:rsidTr="00D67EF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24F1249"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E7D5197"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55D81127" w14:textId="77777777" w:rsidTr="00D67EF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9FA6728"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65429E5" w14:textId="77777777" w:rsidR="003173F7" w:rsidRPr="009E62F0" w:rsidRDefault="003173F7" w:rsidP="00D67EF8">
            <w:pPr>
              <w:rPr>
                <w:rFonts w:eastAsia="Times New Roman"/>
                <w:color w:val="404040"/>
                <w:sz w:val="18"/>
                <w:szCs w:val="18"/>
              </w:rPr>
            </w:pPr>
          </w:p>
        </w:tc>
      </w:tr>
      <w:tr w:rsidR="003173F7" w:rsidRPr="009E62F0" w14:paraId="05525B59" w14:textId="77777777" w:rsidTr="00D67EF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D16F2A3"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54673F84"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7FC7ECD" w14:textId="77777777" w:rsidR="003173F7" w:rsidRPr="009E62F0" w:rsidRDefault="003173F7" w:rsidP="00D67EF8">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4C993BC3"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2D969802"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1E8CCDC4" w14:textId="77777777" w:rsidTr="00D67EF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38717E9"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30AD106D"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7A5BE3B6" w14:textId="77777777" w:rsidR="003173F7" w:rsidRPr="009E62F0" w:rsidRDefault="003173F7" w:rsidP="00D67EF8">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323BAD36" w14:textId="77777777" w:rsidR="003173F7" w:rsidRPr="009E62F0" w:rsidRDefault="003173F7" w:rsidP="00D67EF8">
            <w:pPr>
              <w:rPr>
                <w:rFonts w:eastAsia="Times New Roman"/>
                <w:sz w:val="18"/>
                <w:szCs w:val="18"/>
              </w:rPr>
            </w:pPr>
          </w:p>
        </w:tc>
        <w:tc>
          <w:tcPr>
            <w:tcW w:w="2856" w:type="dxa"/>
            <w:tcBorders>
              <w:top w:val="nil"/>
              <w:left w:val="nil"/>
              <w:bottom w:val="nil"/>
              <w:right w:val="nil"/>
            </w:tcBorders>
            <w:shd w:val="clear" w:color="auto" w:fill="auto"/>
            <w:vAlign w:val="center"/>
            <w:hideMark/>
          </w:tcPr>
          <w:p w14:paraId="3670C044" w14:textId="77777777" w:rsidR="003173F7" w:rsidRPr="009E62F0" w:rsidRDefault="003173F7" w:rsidP="00D67EF8">
            <w:pPr>
              <w:rPr>
                <w:rFonts w:eastAsia="Times New Roman"/>
                <w:sz w:val="18"/>
                <w:szCs w:val="18"/>
              </w:rPr>
            </w:pPr>
          </w:p>
        </w:tc>
      </w:tr>
      <w:tr w:rsidR="003173F7" w:rsidRPr="009E62F0" w14:paraId="6F8C4108" w14:textId="77777777" w:rsidTr="00D67EF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ABEA29C"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E70FC50"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56D219EE" w14:textId="77777777" w:rsidTr="00D67EF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2A7C40B"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2918C8D1"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36DCC647" w14:textId="77777777" w:rsidR="003173F7" w:rsidRPr="009E62F0" w:rsidRDefault="003173F7" w:rsidP="00D67EF8">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4EAF6F27"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3B481172"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1DAFDA96" w14:textId="77777777" w:rsidTr="00D67EF8">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5399F4B"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EA0E64D"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4DFF8FA4" w14:textId="77777777" w:rsidTr="00D67EF8">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7E617252"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7B6BBF14"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6F8E55E1"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42817D11"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7CA7D767"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6A3E9202" w14:textId="77777777" w:rsidTr="00D67EF8">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60365EEB" w14:textId="77777777" w:rsidR="003173F7" w:rsidRPr="009E62F0" w:rsidRDefault="003173F7" w:rsidP="00D67EF8">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20E43D22" w14:textId="77777777" w:rsidR="003173F7" w:rsidRPr="009E62F0" w:rsidRDefault="003173F7" w:rsidP="00D67EF8">
            <w:pPr>
              <w:rPr>
                <w:rFonts w:eastAsia="Times New Roman"/>
                <w:sz w:val="18"/>
                <w:szCs w:val="18"/>
              </w:rPr>
            </w:pPr>
          </w:p>
        </w:tc>
        <w:tc>
          <w:tcPr>
            <w:tcW w:w="262" w:type="dxa"/>
            <w:tcBorders>
              <w:top w:val="nil"/>
              <w:left w:val="nil"/>
              <w:bottom w:val="nil"/>
              <w:right w:val="nil"/>
            </w:tcBorders>
            <w:shd w:val="clear" w:color="auto" w:fill="auto"/>
            <w:vAlign w:val="center"/>
            <w:hideMark/>
          </w:tcPr>
          <w:p w14:paraId="6F09FA12" w14:textId="77777777" w:rsidR="003173F7" w:rsidRPr="009E62F0" w:rsidRDefault="003173F7" w:rsidP="00D67EF8">
            <w:pPr>
              <w:rPr>
                <w:rFonts w:eastAsia="Times New Roman"/>
                <w:sz w:val="18"/>
                <w:szCs w:val="18"/>
              </w:rPr>
            </w:pPr>
          </w:p>
        </w:tc>
        <w:tc>
          <w:tcPr>
            <w:tcW w:w="1534" w:type="dxa"/>
            <w:tcBorders>
              <w:top w:val="nil"/>
              <w:left w:val="nil"/>
              <w:bottom w:val="nil"/>
              <w:right w:val="nil"/>
            </w:tcBorders>
            <w:shd w:val="clear" w:color="auto" w:fill="auto"/>
            <w:vAlign w:val="center"/>
            <w:hideMark/>
          </w:tcPr>
          <w:p w14:paraId="6CCB71A2" w14:textId="77777777" w:rsidR="003173F7" w:rsidRPr="009E62F0" w:rsidRDefault="003173F7" w:rsidP="00D67EF8">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3D33FAC" w14:textId="77777777" w:rsidR="003173F7" w:rsidRPr="009E62F0" w:rsidRDefault="003173F7" w:rsidP="00D67EF8">
            <w:pPr>
              <w:rPr>
                <w:rFonts w:eastAsia="Times New Roman"/>
                <w:sz w:val="18"/>
                <w:szCs w:val="18"/>
              </w:rPr>
            </w:pPr>
          </w:p>
        </w:tc>
      </w:tr>
      <w:tr w:rsidR="003173F7" w:rsidRPr="009E62F0" w14:paraId="623623B7" w14:textId="77777777" w:rsidTr="00D67EF8">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7D743F79"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6FB4029C" w14:textId="77777777" w:rsidR="003173F7" w:rsidRPr="009E62F0" w:rsidRDefault="003173F7" w:rsidP="00D67EF8">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67D50C09" w14:textId="77777777" w:rsidR="003173F7" w:rsidRPr="009E62F0" w:rsidRDefault="003173F7" w:rsidP="00D67EF8">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733BAEBA" w14:textId="77777777" w:rsidR="003173F7" w:rsidRPr="009E62F0" w:rsidRDefault="003173F7" w:rsidP="00D67EF8">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53AB0044"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751E4AB8" w14:textId="77777777" w:rsidTr="00D67EF8">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52051CB7"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292B6E46" w14:textId="77777777" w:rsidR="003173F7" w:rsidRPr="009E62F0" w:rsidRDefault="003173F7" w:rsidP="00D67EF8">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02324C73" w14:textId="77777777" w:rsidR="003173F7" w:rsidRPr="009E62F0" w:rsidRDefault="003173F7" w:rsidP="00D67EF8">
            <w:pPr>
              <w:rPr>
                <w:rFonts w:eastAsia="Times New Roman"/>
                <w:sz w:val="18"/>
                <w:szCs w:val="18"/>
              </w:rPr>
            </w:pPr>
          </w:p>
        </w:tc>
        <w:tc>
          <w:tcPr>
            <w:tcW w:w="1534" w:type="dxa"/>
            <w:tcBorders>
              <w:top w:val="nil"/>
              <w:left w:val="nil"/>
              <w:bottom w:val="nil"/>
              <w:right w:val="nil"/>
            </w:tcBorders>
            <w:shd w:val="clear" w:color="auto" w:fill="auto"/>
            <w:vAlign w:val="center"/>
            <w:hideMark/>
          </w:tcPr>
          <w:p w14:paraId="5EAB8329" w14:textId="77777777" w:rsidR="003173F7" w:rsidRPr="009E62F0" w:rsidRDefault="003173F7" w:rsidP="00D67EF8">
            <w:pPr>
              <w:rPr>
                <w:rFonts w:eastAsia="Times New Roman"/>
                <w:sz w:val="18"/>
                <w:szCs w:val="18"/>
              </w:rPr>
            </w:pPr>
          </w:p>
        </w:tc>
        <w:tc>
          <w:tcPr>
            <w:tcW w:w="2856" w:type="dxa"/>
            <w:tcBorders>
              <w:top w:val="nil"/>
              <w:left w:val="nil"/>
              <w:bottom w:val="nil"/>
              <w:right w:val="nil"/>
            </w:tcBorders>
            <w:shd w:val="clear" w:color="auto" w:fill="auto"/>
            <w:vAlign w:val="center"/>
            <w:hideMark/>
          </w:tcPr>
          <w:p w14:paraId="74D39C40" w14:textId="77777777" w:rsidR="003173F7" w:rsidRPr="009E62F0" w:rsidRDefault="003173F7" w:rsidP="00D67EF8">
            <w:pPr>
              <w:rPr>
                <w:rFonts w:eastAsia="Times New Roman"/>
                <w:sz w:val="18"/>
                <w:szCs w:val="18"/>
              </w:rPr>
            </w:pPr>
          </w:p>
        </w:tc>
      </w:tr>
      <w:tr w:rsidR="003173F7" w:rsidRPr="009E62F0" w14:paraId="0D007069" w14:textId="77777777" w:rsidTr="00D67EF8">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26255E45"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29E466D"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5AC9A135"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64E51116"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42CD5884"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2917D8A4"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043A659E" w14:textId="77777777" w:rsidR="003173F7" w:rsidRPr="009E62F0" w:rsidRDefault="003173F7" w:rsidP="00D67EF8">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4F591F70" w14:textId="77777777" w:rsidR="003173F7" w:rsidRPr="009E62F0" w:rsidRDefault="003173F7" w:rsidP="00D67EF8">
            <w:pPr>
              <w:rPr>
                <w:rFonts w:eastAsia="Times New Roman"/>
                <w:color w:val="404040"/>
                <w:sz w:val="18"/>
                <w:szCs w:val="18"/>
              </w:rPr>
            </w:pPr>
          </w:p>
        </w:tc>
      </w:tr>
      <w:tr w:rsidR="003173F7" w:rsidRPr="009E62F0" w14:paraId="3AD80803"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12DED3F6"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097649AE"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9F54C5D" w14:textId="77777777" w:rsidR="003173F7" w:rsidRPr="009E62F0" w:rsidRDefault="003173F7" w:rsidP="00D67EF8">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27F4F71"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1917A314"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6D4B5A12"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CB83B73"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2CD74E2"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F09CE3A" w14:textId="77777777" w:rsidR="003173F7" w:rsidRPr="009E62F0" w:rsidRDefault="003173F7" w:rsidP="00D67EF8">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663975E3" w14:textId="77777777" w:rsidR="003173F7" w:rsidRPr="009E62F0" w:rsidRDefault="003173F7" w:rsidP="00D67EF8">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56C782E" w14:textId="77777777" w:rsidR="003173F7" w:rsidRPr="009E62F0" w:rsidRDefault="003173F7" w:rsidP="00D67EF8">
            <w:pPr>
              <w:rPr>
                <w:rFonts w:eastAsia="Times New Roman"/>
                <w:sz w:val="18"/>
                <w:szCs w:val="18"/>
              </w:rPr>
            </w:pPr>
          </w:p>
        </w:tc>
      </w:tr>
      <w:tr w:rsidR="003173F7" w:rsidRPr="009E62F0" w14:paraId="047E7ADA" w14:textId="77777777" w:rsidTr="00D67EF8">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7ECB4AD0"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8020B84" w14:textId="77777777" w:rsidR="003173F7" w:rsidRPr="009E62F0" w:rsidRDefault="003173F7" w:rsidP="00D67EF8">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180ADD4" w14:textId="77777777" w:rsidR="003173F7" w:rsidRPr="009E62F0" w:rsidRDefault="003173F7" w:rsidP="00D67EF8">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209986EB" w14:textId="77777777" w:rsidR="003173F7" w:rsidRPr="009E62F0" w:rsidRDefault="003173F7" w:rsidP="00D67EF8">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CD9A43D" w14:textId="77777777" w:rsidR="003173F7" w:rsidRPr="009E62F0" w:rsidRDefault="003173F7" w:rsidP="00D67EF8">
            <w:pPr>
              <w:rPr>
                <w:rFonts w:eastAsia="Times New Roman"/>
                <w:sz w:val="18"/>
                <w:szCs w:val="18"/>
              </w:rPr>
            </w:pPr>
          </w:p>
        </w:tc>
      </w:tr>
      <w:tr w:rsidR="003173F7" w:rsidRPr="009E62F0" w14:paraId="299946F3"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33BA3A3"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015EA9"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56F5CBCB" w14:textId="77777777" w:rsidTr="00D67EF8">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7843A2AE"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5C4D536" w14:textId="77777777" w:rsidR="003173F7" w:rsidRPr="009E62F0" w:rsidRDefault="003173F7" w:rsidP="00D67EF8">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7B3456F3" w14:textId="77777777" w:rsidR="003173F7" w:rsidRPr="009E62F0" w:rsidRDefault="003173F7" w:rsidP="00D67EF8">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21F89C6B" w14:textId="77777777" w:rsidR="003173F7" w:rsidRPr="009E62F0" w:rsidRDefault="003173F7" w:rsidP="00D67EF8">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9957D53" w14:textId="77777777" w:rsidR="003173F7" w:rsidRPr="009E62F0" w:rsidRDefault="003173F7" w:rsidP="00D67EF8">
            <w:pPr>
              <w:rPr>
                <w:rFonts w:eastAsia="Times New Roman"/>
                <w:sz w:val="18"/>
                <w:szCs w:val="18"/>
              </w:rPr>
            </w:pPr>
          </w:p>
        </w:tc>
      </w:tr>
      <w:tr w:rsidR="003173F7" w:rsidRPr="009E62F0" w14:paraId="2FD5DDAE"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E980124"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70861E"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60F8EC0F" w14:textId="77777777" w:rsidTr="00D67EF8">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3AA61934"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1121B430" w14:textId="77777777" w:rsidR="003173F7" w:rsidRPr="009E62F0" w:rsidRDefault="003173F7" w:rsidP="00D67EF8">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550A562D" w14:textId="77777777" w:rsidR="003173F7" w:rsidRPr="009E62F0" w:rsidRDefault="003173F7" w:rsidP="00D67EF8">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898D3CB" w14:textId="77777777" w:rsidR="003173F7" w:rsidRPr="009E62F0" w:rsidRDefault="003173F7" w:rsidP="00D67EF8">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A01C53F" w14:textId="77777777" w:rsidR="003173F7" w:rsidRPr="009E62F0" w:rsidRDefault="003173F7" w:rsidP="00D67EF8">
            <w:pPr>
              <w:rPr>
                <w:rFonts w:eastAsia="Times New Roman"/>
                <w:sz w:val="18"/>
                <w:szCs w:val="18"/>
              </w:rPr>
            </w:pPr>
          </w:p>
        </w:tc>
      </w:tr>
      <w:tr w:rsidR="003173F7" w:rsidRPr="009E62F0" w14:paraId="551EEDFD"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4884E40D"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2D9014"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47FD2270"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FONCTION</w:t>
            </w:r>
          </w:p>
        </w:tc>
      </w:tr>
      <w:tr w:rsidR="003173F7" w:rsidRPr="009E62F0" w14:paraId="2970C377"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E9CF1CE"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5F53F16"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2C81DAE7"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CB79455"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9C22E22"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77D7C03B"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6078279"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4925386B"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33F24042"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F97E037"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30819FAF"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5872999D" w14:textId="77777777" w:rsidTr="00D67EF8">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AF69876" w14:textId="77777777" w:rsidR="003173F7" w:rsidRPr="009E62F0" w:rsidRDefault="003173F7" w:rsidP="00D67EF8">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5143B89D"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2E0E3F65"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73A2CFCB"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80A913D"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46279769" w14:textId="77777777" w:rsidTr="00D67EF8">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3F7C0EAD"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154BD93E"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19D9E390"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56FBBC17"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126BA1B7" w14:textId="77777777" w:rsidR="003173F7" w:rsidRPr="009E62F0" w:rsidRDefault="003173F7" w:rsidP="00D67EF8">
            <w:pPr>
              <w:rPr>
                <w:rFonts w:eastAsia="Times New Roman"/>
                <w:color w:val="404040"/>
                <w:sz w:val="18"/>
                <w:szCs w:val="18"/>
              </w:rPr>
            </w:pPr>
            <w:r w:rsidRPr="009E62F0">
              <w:rPr>
                <w:rFonts w:eastAsia="Times New Roman"/>
                <w:color w:val="404040"/>
                <w:sz w:val="18"/>
                <w:szCs w:val="18"/>
              </w:rPr>
              <w:t> </w:t>
            </w:r>
          </w:p>
        </w:tc>
      </w:tr>
      <w:tr w:rsidR="003173F7" w:rsidRPr="009E62F0" w14:paraId="7D76A447" w14:textId="77777777" w:rsidTr="00D67EF8">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7E87E3E" w14:textId="77777777" w:rsidR="003173F7" w:rsidRPr="009E62F0" w:rsidRDefault="003173F7" w:rsidP="00D67EF8">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2D400E54" w14:textId="77777777" w:rsidR="003173F7" w:rsidRPr="009E62F0" w:rsidRDefault="003173F7" w:rsidP="00D67EF8">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D728575" w14:textId="77777777" w:rsidR="003173F7" w:rsidRPr="009E62F0" w:rsidRDefault="003173F7" w:rsidP="00D67EF8">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3173F7" w:rsidRPr="009E62F0" w14:paraId="0E30042A" w14:textId="77777777" w:rsidTr="00D67EF8">
        <w:trPr>
          <w:gridAfter w:val="1"/>
          <w:wAfter w:w="108" w:type="dxa"/>
          <w:trHeight w:val="133"/>
        </w:trPr>
        <w:tc>
          <w:tcPr>
            <w:tcW w:w="2276" w:type="dxa"/>
            <w:gridSpan w:val="2"/>
            <w:tcBorders>
              <w:top w:val="nil"/>
              <w:left w:val="nil"/>
              <w:bottom w:val="nil"/>
              <w:right w:val="nil"/>
            </w:tcBorders>
            <w:shd w:val="clear" w:color="auto" w:fill="auto"/>
            <w:hideMark/>
          </w:tcPr>
          <w:p w14:paraId="4B8942A2" w14:textId="77777777" w:rsidR="003173F7" w:rsidRPr="009E62F0" w:rsidRDefault="003173F7" w:rsidP="00D67EF8">
            <w:pPr>
              <w:rPr>
                <w:rFonts w:eastAsia="Times New Roman"/>
                <w:sz w:val="18"/>
                <w:szCs w:val="18"/>
              </w:rPr>
            </w:pPr>
          </w:p>
        </w:tc>
        <w:tc>
          <w:tcPr>
            <w:tcW w:w="2496" w:type="dxa"/>
            <w:tcBorders>
              <w:top w:val="nil"/>
              <w:left w:val="nil"/>
              <w:bottom w:val="nil"/>
              <w:right w:val="nil"/>
            </w:tcBorders>
            <w:shd w:val="clear" w:color="auto" w:fill="auto"/>
            <w:hideMark/>
          </w:tcPr>
          <w:p w14:paraId="6BCE3104" w14:textId="77777777" w:rsidR="003173F7" w:rsidRPr="009E62F0" w:rsidRDefault="003173F7" w:rsidP="00D67EF8">
            <w:pPr>
              <w:rPr>
                <w:rFonts w:eastAsia="Times New Roman"/>
                <w:sz w:val="18"/>
                <w:szCs w:val="18"/>
              </w:rPr>
            </w:pPr>
          </w:p>
        </w:tc>
        <w:tc>
          <w:tcPr>
            <w:tcW w:w="262" w:type="dxa"/>
            <w:tcBorders>
              <w:top w:val="nil"/>
              <w:left w:val="nil"/>
              <w:bottom w:val="nil"/>
              <w:right w:val="nil"/>
            </w:tcBorders>
            <w:shd w:val="clear" w:color="auto" w:fill="auto"/>
            <w:hideMark/>
          </w:tcPr>
          <w:p w14:paraId="603B636F" w14:textId="77777777" w:rsidR="003173F7" w:rsidRPr="009E62F0" w:rsidRDefault="003173F7" w:rsidP="00D67EF8">
            <w:pPr>
              <w:rPr>
                <w:rFonts w:eastAsia="Times New Roman"/>
                <w:sz w:val="18"/>
                <w:szCs w:val="18"/>
              </w:rPr>
            </w:pPr>
          </w:p>
        </w:tc>
        <w:tc>
          <w:tcPr>
            <w:tcW w:w="1534" w:type="dxa"/>
            <w:tcBorders>
              <w:top w:val="nil"/>
              <w:left w:val="nil"/>
              <w:bottom w:val="nil"/>
              <w:right w:val="nil"/>
            </w:tcBorders>
            <w:shd w:val="clear" w:color="auto" w:fill="auto"/>
            <w:hideMark/>
          </w:tcPr>
          <w:p w14:paraId="61627243" w14:textId="77777777" w:rsidR="003173F7" w:rsidRPr="009E62F0" w:rsidRDefault="003173F7" w:rsidP="00D67EF8">
            <w:pPr>
              <w:rPr>
                <w:rFonts w:eastAsia="Times New Roman"/>
                <w:sz w:val="18"/>
                <w:szCs w:val="18"/>
              </w:rPr>
            </w:pPr>
          </w:p>
        </w:tc>
        <w:tc>
          <w:tcPr>
            <w:tcW w:w="2856" w:type="dxa"/>
            <w:tcBorders>
              <w:top w:val="nil"/>
              <w:left w:val="nil"/>
              <w:bottom w:val="nil"/>
              <w:right w:val="nil"/>
            </w:tcBorders>
            <w:shd w:val="clear" w:color="auto" w:fill="auto"/>
            <w:noWrap/>
            <w:hideMark/>
          </w:tcPr>
          <w:p w14:paraId="18C6657C" w14:textId="77777777" w:rsidR="003173F7" w:rsidRPr="009E62F0" w:rsidRDefault="003173F7" w:rsidP="00D67EF8">
            <w:pPr>
              <w:rPr>
                <w:rFonts w:eastAsia="Times New Roman"/>
                <w:sz w:val="18"/>
                <w:szCs w:val="18"/>
              </w:rPr>
            </w:pPr>
          </w:p>
        </w:tc>
      </w:tr>
      <w:tr w:rsidR="003173F7" w:rsidRPr="009E62F0" w14:paraId="58C0218F" w14:textId="77777777" w:rsidTr="00D67EF8">
        <w:trPr>
          <w:gridBefore w:val="1"/>
          <w:wBefore w:w="108" w:type="dxa"/>
          <w:trHeight w:val="290"/>
        </w:trPr>
        <w:tc>
          <w:tcPr>
            <w:tcW w:w="9424" w:type="dxa"/>
            <w:gridSpan w:val="6"/>
            <w:tcBorders>
              <w:top w:val="nil"/>
              <w:left w:val="nil"/>
              <w:bottom w:val="nil"/>
              <w:right w:val="nil"/>
            </w:tcBorders>
            <w:shd w:val="clear" w:color="auto" w:fill="auto"/>
            <w:hideMark/>
          </w:tcPr>
          <w:p w14:paraId="631C88FC" w14:textId="77777777" w:rsidR="003173F7" w:rsidRPr="009E62F0" w:rsidRDefault="003173F7" w:rsidP="00D67EF8">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3173F7" w:rsidRPr="009E62F0" w14:paraId="33DB657F" w14:textId="77777777" w:rsidTr="00D67EF8">
        <w:trPr>
          <w:gridBefore w:val="1"/>
          <w:wBefore w:w="108" w:type="dxa"/>
          <w:trHeight w:val="998"/>
        </w:trPr>
        <w:tc>
          <w:tcPr>
            <w:tcW w:w="9424" w:type="dxa"/>
            <w:gridSpan w:val="6"/>
            <w:tcBorders>
              <w:top w:val="nil"/>
              <w:left w:val="nil"/>
              <w:bottom w:val="nil"/>
              <w:right w:val="nil"/>
            </w:tcBorders>
            <w:shd w:val="clear" w:color="auto" w:fill="auto"/>
            <w:hideMark/>
          </w:tcPr>
          <w:p w14:paraId="5DD44802" w14:textId="77777777" w:rsidR="003173F7" w:rsidRPr="009E62F0" w:rsidRDefault="003173F7" w:rsidP="00D67EF8">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proofErr w:type="gramStart"/>
            <w:r w:rsidRPr="009E62F0">
              <w:rPr>
                <w:rFonts w:eastAsia="Times New Roman"/>
                <w:b/>
                <w:bCs/>
                <w:i/>
                <w:iCs/>
                <w:color w:val="404040"/>
                <w:sz w:val="18"/>
                <w:szCs w:val="18"/>
              </w:rPr>
              <w:t>récent.Veuillez</w:t>
            </w:r>
            <w:proofErr w:type="spellEnd"/>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3173F7" w:rsidRPr="009E62F0" w14:paraId="395FDC44" w14:textId="77777777" w:rsidTr="00D67EF8">
        <w:trPr>
          <w:gridBefore w:val="1"/>
          <w:wBefore w:w="108" w:type="dxa"/>
          <w:trHeight w:val="540"/>
        </w:trPr>
        <w:tc>
          <w:tcPr>
            <w:tcW w:w="9424" w:type="dxa"/>
            <w:gridSpan w:val="6"/>
            <w:tcBorders>
              <w:top w:val="nil"/>
              <w:left w:val="nil"/>
              <w:bottom w:val="nil"/>
              <w:right w:val="nil"/>
            </w:tcBorders>
            <w:shd w:val="clear" w:color="auto" w:fill="auto"/>
            <w:hideMark/>
          </w:tcPr>
          <w:p w14:paraId="02D17AC7" w14:textId="77777777" w:rsidR="003173F7" w:rsidRPr="009E62F0" w:rsidRDefault="003173F7" w:rsidP="00D67EF8">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6A17A432"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266FA" w14:textId="77777777" w:rsidR="003173F7" w:rsidRDefault="003173F7" w:rsidP="003173F7">
      <w:pPr>
        <w:spacing w:after="0" w:line="240" w:lineRule="auto"/>
      </w:pPr>
      <w:r>
        <w:separator/>
      </w:r>
    </w:p>
  </w:endnote>
  <w:endnote w:type="continuationSeparator" w:id="0">
    <w:p w14:paraId="739A34AD" w14:textId="77777777" w:rsidR="003173F7" w:rsidRDefault="003173F7" w:rsidP="0031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3" w:usb1="D200FDFF" w:usb2="00000029" w:usb3="00000000" w:csb0="8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4FA9C" w14:textId="77777777" w:rsidR="003173F7" w:rsidRDefault="003173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F9AE" w14:textId="77777777" w:rsidR="003173F7" w:rsidRDefault="003173F7">
    <w:pPr>
      <w:pStyle w:val="Pieddepage"/>
      <w:jc w:val="right"/>
    </w:pPr>
    <w:r>
      <w:fldChar w:fldCharType="begin"/>
    </w:r>
    <w:r>
      <w:instrText xml:space="preserve"> PAGE </w:instrText>
    </w:r>
    <w:r>
      <w:fldChar w:fldCharType="separate"/>
    </w:r>
    <w:r>
      <w:rPr>
        <w:noProof/>
      </w:rPr>
      <w:t>37</w:t>
    </w:r>
    <w:r>
      <w:fldChar w:fldCharType="end"/>
    </w:r>
  </w:p>
  <w:p w14:paraId="0FE76ABF" w14:textId="77777777" w:rsidR="003173F7" w:rsidRDefault="003173F7">
    <w:pPr>
      <w:pStyle w:val="Pieddepage"/>
    </w:pPr>
    <w:r>
      <w:t>CSC-MRT23001-10005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02D1E" w14:textId="77777777" w:rsidR="003173F7" w:rsidRDefault="003173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92DE1" w14:textId="77777777" w:rsidR="003173F7" w:rsidRDefault="003173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1BE22" w14:textId="77777777" w:rsidR="003173F7" w:rsidRDefault="003173F7">
    <w:pPr>
      <w:pStyle w:val="Pieddepage"/>
      <w:jc w:val="right"/>
    </w:pPr>
    <w:r>
      <w:fldChar w:fldCharType="begin"/>
    </w:r>
    <w:r>
      <w:instrText xml:space="preserve"> PAGE </w:instrText>
    </w:r>
    <w:r>
      <w:fldChar w:fldCharType="separate"/>
    </w:r>
    <w:r>
      <w:rPr>
        <w:noProof/>
      </w:rPr>
      <w:t>43</w:t>
    </w:r>
    <w:r>
      <w:fldChar w:fldCharType="end"/>
    </w:r>
  </w:p>
  <w:p w14:paraId="6087EB4D" w14:textId="77777777" w:rsidR="003173F7" w:rsidRDefault="003173F7">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F23C" w14:textId="77777777" w:rsidR="003173F7" w:rsidRDefault="003173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36A3F" w14:textId="77777777" w:rsidR="003173F7" w:rsidRDefault="003173F7" w:rsidP="003173F7">
      <w:pPr>
        <w:spacing w:after="0" w:line="240" w:lineRule="auto"/>
      </w:pPr>
      <w:r>
        <w:separator/>
      </w:r>
    </w:p>
  </w:footnote>
  <w:footnote w:type="continuationSeparator" w:id="0">
    <w:p w14:paraId="789D9F2C" w14:textId="77777777" w:rsidR="003173F7" w:rsidRDefault="003173F7" w:rsidP="003173F7">
      <w:pPr>
        <w:spacing w:after="0" w:line="240" w:lineRule="auto"/>
      </w:pPr>
      <w:r>
        <w:continuationSeparator/>
      </w:r>
    </w:p>
  </w:footnote>
  <w:footnote w:id="1">
    <w:p w14:paraId="2D91EA7C" w14:textId="77777777" w:rsidR="003173F7" w:rsidRDefault="003173F7" w:rsidP="003173F7">
      <w:pPr>
        <w:pStyle w:val="Notedebasdepage"/>
      </w:pPr>
      <w:r>
        <w:rPr>
          <w:rStyle w:val="Appelnotedebasdep"/>
        </w:rPr>
        <w:footnoteRef/>
      </w:r>
      <w:r>
        <w:t xml:space="preserve"> </w:t>
      </w:r>
      <w:r w:rsidRPr="000D3026">
        <w:t>Dénomination nationale et sa traduction en EN ou FR, le cas échéant.</w:t>
      </w:r>
    </w:p>
  </w:footnote>
  <w:footnote w:id="2">
    <w:p w14:paraId="51DD4FFE" w14:textId="77777777" w:rsidR="003173F7" w:rsidRDefault="003173F7" w:rsidP="003173F7">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32529EE9" w14:textId="77777777" w:rsidR="003173F7" w:rsidRDefault="003173F7" w:rsidP="003173F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301B" w14:textId="77777777" w:rsidR="003173F7" w:rsidRDefault="003173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7A09" w14:textId="77777777" w:rsidR="003173F7" w:rsidRDefault="003173F7">
    <w:pPr>
      <w:pStyle w:val="En-tte"/>
      <w:tabs>
        <w:tab w:val="clear" w:pos="4536"/>
        <w:tab w:val="clear" w:pos="9072"/>
        <w:tab w:val="left" w:pos="16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1D67" w14:textId="77777777" w:rsidR="003173F7" w:rsidRDefault="003173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E3D6F" w14:textId="77777777" w:rsidR="003173F7" w:rsidRDefault="003173F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78726" w14:textId="77777777" w:rsidR="003173F7" w:rsidRDefault="003173F7">
    <w:pPr>
      <w:pStyle w:val="En-tte"/>
      <w:tabs>
        <w:tab w:val="clear" w:pos="4536"/>
        <w:tab w:val="clear" w:pos="9072"/>
        <w:tab w:val="left" w:pos="1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27328" w14:textId="77777777" w:rsidR="003173F7" w:rsidRDefault="003173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re1"/>
      <w:lvlText w:val="%1"/>
      <w:lvlJc w:val="left"/>
      <w:pPr>
        <w:tabs>
          <w:tab w:val="num" w:pos="0"/>
        </w:tabs>
        <w:ind w:left="432" w:hanging="432"/>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20" w:hanging="720"/>
      </w:p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4"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9"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10"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600572678">
    <w:abstractNumId w:val="0"/>
  </w:num>
  <w:num w:numId="2" w16cid:durableId="104161104">
    <w:abstractNumId w:val="1"/>
  </w:num>
  <w:num w:numId="3" w16cid:durableId="1204755469">
    <w:abstractNumId w:val="2"/>
  </w:num>
  <w:num w:numId="4" w16cid:durableId="675616650">
    <w:abstractNumId w:val="5"/>
  </w:num>
  <w:num w:numId="5" w16cid:durableId="1263034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4899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47818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7637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5398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52229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61656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746236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57279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1713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331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F"/>
    <w:rsid w:val="0002154F"/>
    <w:rsid w:val="001A0CEC"/>
    <w:rsid w:val="003173F7"/>
    <w:rsid w:val="00CA6504"/>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C0BC"/>
  <w15:chartTrackingRefBased/>
  <w15:docId w15:val="{C05807B5-81C8-4CF1-A443-F3017933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3F7"/>
    <w:pPr>
      <w:suppressAutoHyphens/>
      <w:spacing w:line="252" w:lineRule="auto"/>
    </w:pPr>
    <w:rPr>
      <w:rFonts w:eastAsia="SimSun" w:cs="Tahoma"/>
      <w:b w:val="0"/>
      <w:bCs w:val="0"/>
      <w:kern w:val="1"/>
      <w:sz w:val="22"/>
      <w:u w:val="none"/>
      <w:lang w:eastAsia="ar-SA"/>
      <w14:ligatures w14:val="none"/>
    </w:rPr>
  </w:style>
  <w:style w:type="paragraph" w:styleId="Titre1">
    <w:name w:val="heading 1"/>
    <w:aliases w:val="Title 1,Titel 1"/>
    <w:basedOn w:val="Normal"/>
    <w:next w:val="Corpsdetexte"/>
    <w:link w:val="Titre1Car"/>
    <w:qFormat/>
    <w:rsid w:val="003173F7"/>
    <w:pPr>
      <w:numPr>
        <w:numId w:val="1"/>
      </w:numPr>
      <w:shd w:val="clear" w:color="auto" w:fill="D81A1C"/>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Corpsdetexte"/>
    <w:link w:val="Titre2Car"/>
    <w:qFormat/>
    <w:rsid w:val="003173F7"/>
    <w:pPr>
      <w:keepNext/>
      <w:keepLines/>
      <w:numPr>
        <w:ilvl w:val="1"/>
        <w:numId w:val="1"/>
      </w:numPr>
      <w:spacing w:before="120" w:after="120" w:line="100" w:lineRule="atLeast"/>
      <w:outlineLvl w:val="1"/>
    </w:pPr>
    <w:rPr>
      <w:rFonts w:ascii="Calibri" w:eastAsia="Times New Roman" w:hAnsi="Calibri" w:cs="Calibri"/>
      <w:b/>
      <w:color w:val="D81A1A"/>
      <w:sz w:val="28"/>
      <w:szCs w:val="26"/>
    </w:rPr>
  </w:style>
  <w:style w:type="paragraph" w:styleId="Titre3">
    <w:name w:val="heading 3"/>
    <w:aliases w:val="Car,Title 3,Titel 3"/>
    <w:next w:val="Corpsdetexte"/>
    <w:link w:val="Titre3Car"/>
    <w:qFormat/>
    <w:rsid w:val="003173F7"/>
    <w:pPr>
      <w:widowControl w:val="0"/>
      <w:numPr>
        <w:ilvl w:val="2"/>
        <w:numId w:val="1"/>
      </w:numPr>
      <w:suppressAutoHyphens/>
      <w:spacing w:before="60" w:after="60" w:line="100" w:lineRule="atLeast"/>
      <w:outlineLvl w:val="2"/>
    </w:pPr>
    <w:rPr>
      <w:rFonts w:ascii="Calibri" w:eastAsia="Calibri" w:hAnsi="Calibri" w:cs="Calibri-Bold"/>
      <w:kern w:val="0"/>
      <w:szCs w:val="24"/>
      <w:u w:val="none"/>
      <w:lang w:val="en-US" w:eastAsia="ar-SA"/>
      <w14:ligatures w14:val="none"/>
    </w:rPr>
  </w:style>
  <w:style w:type="paragraph" w:styleId="Titre4">
    <w:name w:val="heading 4"/>
    <w:aliases w:val="Title 4,Titel 4"/>
    <w:basedOn w:val="Normal"/>
    <w:next w:val="Corpsdetexte"/>
    <w:link w:val="Titre4Car"/>
    <w:qFormat/>
    <w:rsid w:val="003173F7"/>
    <w:pPr>
      <w:keepNext/>
      <w:keepLines/>
      <w:numPr>
        <w:ilvl w:val="3"/>
        <w:numId w:val="1"/>
      </w:numPr>
      <w:spacing w:before="60" w:after="60"/>
      <w:ind w:firstLine="0"/>
      <w:outlineLvl w:val="3"/>
    </w:pPr>
    <w:rPr>
      <w:rFonts w:ascii="Calibri" w:eastAsia="Times New Roman" w:hAnsi="Calibri" w:cs="Calibri"/>
      <w:b/>
      <w:iCs/>
    </w:rPr>
  </w:style>
  <w:style w:type="paragraph" w:styleId="Titre5">
    <w:name w:val="heading 5"/>
    <w:aliases w:val="(1.1.1.1.1.),a"/>
    <w:basedOn w:val="Normal"/>
    <w:next w:val="Corpsdetexte"/>
    <w:link w:val="Titre5Car"/>
    <w:qFormat/>
    <w:rsid w:val="003173F7"/>
    <w:pPr>
      <w:keepNext/>
      <w:keepLines/>
      <w:numPr>
        <w:ilvl w:val="4"/>
        <w:numId w:val="1"/>
      </w:numPr>
      <w:spacing w:before="40" w:after="0"/>
      <w:outlineLvl w:val="4"/>
    </w:pPr>
    <w:rPr>
      <w:rFonts w:ascii="Calibri Light" w:eastAsia="Times New Roman" w:hAnsi="Calibri Light" w:cs="Calibri Light"/>
      <w:color w:val="2E74B5"/>
    </w:rPr>
  </w:style>
  <w:style w:type="paragraph" w:styleId="Titre6">
    <w:name w:val="heading 6"/>
    <w:basedOn w:val="Normal"/>
    <w:next w:val="Corpsdetexte"/>
    <w:link w:val="Titre6Car"/>
    <w:qFormat/>
    <w:rsid w:val="003173F7"/>
    <w:pPr>
      <w:keepNext/>
      <w:keepLines/>
      <w:numPr>
        <w:ilvl w:val="5"/>
        <w:numId w:val="1"/>
      </w:numPr>
      <w:spacing w:before="40" w:after="0"/>
      <w:outlineLvl w:val="5"/>
    </w:pPr>
    <w:rPr>
      <w:rFonts w:ascii="Calibri Light" w:eastAsia="Times New Roman" w:hAnsi="Calibri Light" w:cs="Calibri Light"/>
      <w:color w:val="1F4D78"/>
    </w:rPr>
  </w:style>
  <w:style w:type="paragraph" w:styleId="Titre7">
    <w:name w:val="heading 7"/>
    <w:aliases w:val="centré 12"/>
    <w:basedOn w:val="Normal"/>
    <w:next w:val="Corpsdetexte"/>
    <w:link w:val="Titre7Car"/>
    <w:qFormat/>
    <w:rsid w:val="003173F7"/>
    <w:pPr>
      <w:keepNext/>
      <w:keepLines/>
      <w:numPr>
        <w:ilvl w:val="6"/>
        <w:numId w:val="1"/>
      </w:numPr>
      <w:spacing w:before="40" w:after="0"/>
      <w:outlineLvl w:val="6"/>
    </w:pPr>
    <w:rPr>
      <w:rFonts w:ascii="Calibri Light" w:eastAsia="Times New Roman" w:hAnsi="Calibri Light" w:cs="Calibri Light"/>
      <w:i/>
      <w:iCs/>
      <w:color w:val="1F4D78"/>
    </w:rPr>
  </w:style>
  <w:style w:type="paragraph" w:styleId="Titre8">
    <w:name w:val="heading 8"/>
    <w:basedOn w:val="Normal"/>
    <w:next w:val="Corpsdetexte"/>
    <w:link w:val="Titre8Car"/>
    <w:qFormat/>
    <w:rsid w:val="003173F7"/>
    <w:pPr>
      <w:keepNext/>
      <w:keepLines/>
      <w:numPr>
        <w:ilvl w:val="7"/>
        <w:numId w:val="1"/>
      </w:numPr>
      <w:spacing w:before="40" w:after="0"/>
      <w:outlineLvl w:val="7"/>
    </w:pPr>
    <w:rPr>
      <w:rFonts w:ascii="Calibri Light" w:eastAsia="Times New Roman" w:hAnsi="Calibri Light" w:cs="Calibri Light"/>
      <w:color w:val="272727"/>
      <w:szCs w:val="21"/>
    </w:rPr>
  </w:style>
  <w:style w:type="paragraph" w:styleId="Titre9">
    <w:name w:val="heading 9"/>
    <w:aliases w:val="Heading 9-paranum"/>
    <w:basedOn w:val="Normal"/>
    <w:next w:val="Corpsdetexte"/>
    <w:link w:val="Titre9Car"/>
    <w:qFormat/>
    <w:rsid w:val="003173F7"/>
    <w:pPr>
      <w:keepNext/>
      <w:keepLines/>
      <w:numPr>
        <w:ilvl w:val="8"/>
        <w:numId w:val="1"/>
      </w:numPr>
      <w:spacing w:before="40" w:after="0"/>
      <w:outlineLvl w:val="8"/>
    </w:pPr>
    <w:rPr>
      <w:rFonts w:ascii="Calibri Light" w:eastAsia="Times New Roman" w:hAnsi="Calibri Light" w:cs="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173F7"/>
    <w:rPr>
      <w:rFonts w:ascii="Calibri" w:eastAsia="SimSun" w:hAnsi="Calibri" w:cs="Calibri"/>
      <w:bCs w:val="0"/>
      <w:color w:val="FFFFFF"/>
      <w:kern w:val="1"/>
      <w:sz w:val="32"/>
      <w:szCs w:val="32"/>
      <w:u w:val="none"/>
      <w:shd w:val="clear" w:color="auto" w:fill="D81A1C"/>
      <w:lang w:eastAsia="ar-SA"/>
      <w14:ligatures w14:val="none"/>
    </w:rPr>
  </w:style>
  <w:style w:type="character" w:customStyle="1" w:styleId="Titre2Car">
    <w:name w:val="Titre 2 Car"/>
    <w:basedOn w:val="Policepardfaut"/>
    <w:link w:val="Titre2"/>
    <w:rsid w:val="003173F7"/>
    <w:rPr>
      <w:rFonts w:ascii="Calibri" w:eastAsia="Times New Roman" w:hAnsi="Calibri" w:cs="Calibri"/>
      <w:bCs w:val="0"/>
      <w:color w:val="D81A1A"/>
      <w:kern w:val="1"/>
      <w:sz w:val="28"/>
      <w:szCs w:val="26"/>
      <w:u w:val="none"/>
      <w:lang w:eastAsia="ar-SA"/>
      <w14:ligatures w14:val="none"/>
    </w:rPr>
  </w:style>
  <w:style w:type="character" w:customStyle="1" w:styleId="Titre3Car">
    <w:name w:val="Titre 3 Car"/>
    <w:basedOn w:val="Policepardfaut"/>
    <w:link w:val="Titre3"/>
    <w:rsid w:val="003173F7"/>
    <w:rPr>
      <w:rFonts w:ascii="Calibri" w:eastAsia="Calibri" w:hAnsi="Calibri" w:cs="Calibri-Bold"/>
      <w:kern w:val="0"/>
      <w:szCs w:val="24"/>
      <w:u w:val="none"/>
      <w:lang w:val="en-US" w:eastAsia="ar-SA"/>
      <w14:ligatures w14:val="none"/>
    </w:rPr>
  </w:style>
  <w:style w:type="character" w:customStyle="1" w:styleId="Titre4Car">
    <w:name w:val="Titre 4 Car"/>
    <w:basedOn w:val="Policepardfaut"/>
    <w:link w:val="Titre4"/>
    <w:rsid w:val="003173F7"/>
    <w:rPr>
      <w:rFonts w:ascii="Calibri" w:eastAsia="Times New Roman" w:hAnsi="Calibri" w:cs="Calibri"/>
      <w:bCs w:val="0"/>
      <w:iCs/>
      <w:kern w:val="1"/>
      <w:sz w:val="22"/>
      <w:u w:val="none"/>
      <w:lang w:eastAsia="ar-SA"/>
      <w14:ligatures w14:val="none"/>
    </w:rPr>
  </w:style>
  <w:style w:type="character" w:customStyle="1" w:styleId="Titre5Car">
    <w:name w:val="Titre 5 Car"/>
    <w:basedOn w:val="Policepardfaut"/>
    <w:link w:val="Titre5"/>
    <w:rsid w:val="003173F7"/>
    <w:rPr>
      <w:rFonts w:ascii="Calibri Light" w:eastAsia="Times New Roman" w:hAnsi="Calibri Light" w:cs="Calibri Light"/>
      <w:b w:val="0"/>
      <w:bCs w:val="0"/>
      <w:color w:val="2E74B5"/>
      <w:kern w:val="1"/>
      <w:sz w:val="22"/>
      <w:u w:val="none"/>
      <w:lang w:eastAsia="ar-SA"/>
      <w14:ligatures w14:val="none"/>
    </w:rPr>
  </w:style>
  <w:style w:type="character" w:customStyle="1" w:styleId="Titre6Car">
    <w:name w:val="Titre 6 Car"/>
    <w:basedOn w:val="Policepardfaut"/>
    <w:link w:val="Titre6"/>
    <w:rsid w:val="003173F7"/>
    <w:rPr>
      <w:rFonts w:ascii="Calibri Light" w:eastAsia="Times New Roman" w:hAnsi="Calibri Light" w:cs="Calibri Light"/>
      <w:b w:val="0"/>
      <w:bCs w:val="0"/>
      <w:color w:val="1F4D78"/>
      <w:kern w:val="1"/>
      <w:sz w:val="22"/>
      <w:u w:val="none"/>
      <w:lang w:eastAsia="ar-SA"/>
      <w14:ligatures w14:val="none"/>
    </w:rPr>
  </w:style>
  <w:style w:type="character" w:customStyle="1" w:styleId="Titre7Car">
    <w:name w:val="Titre 7 Car"/>
    <w:basedOn w:val="Policepardfaut"/>
    <w:link w:val="Titre7"/>
    <w:rsid w:val="003173F7"/>
    <w:rPr>
      <w:rFonts w:ascii="Calibri Light" w:eastAsia="Times New Roman" w:hAnsi="Calibri Light" w:cs="Calibri Light"/>
      <w:b w:val="0"/>
      <w:bCs w:val="0"/>
      <w:i/>
      <w:iCs/>
      <w:color w:val="1F4D78"/>
      <w:kern w:val="1"/>
      <w:sz w:val="22"/>
      <w:u w:val="none"/>
      <w:lang w:eastAsia="ar-SA"/>
      <w14:ligatures w14:val="none"/>
    </w:rPr>
  </w:style>
  <w:style w:type="character" w:customStyle="1" w:styleId="Titre8Car">
    <w:name w:val="Titre 8 Car"/>
    <w:basedOn w:val="Policepardfaut"/>
    <w:link w:val="Titre8"/>
    <w:rsid w:val="003173F7"/>
    <w:rPr>
      <w:rFonts w:ascii="Calibri Light" w:eastAsia="Times New Roman" w:hAnsi="Calibri Light" w:cs="Calibri Light"/>
      <w:b w:val="0"/>
      <w:bCs w:val="0"/>
      <w:color w:val="272727"/>
      <w:kern w:val="1"/>
      <w:sz w:val="22"/>
      <w:szCs w:val="21"/>
      <w:u w:val="none"/>
      <w:lang w:eastAsia="ar-SA"/>
      <w14:ligatures w14:val="none"/>
    </w:rPr>
  </w:style>
  <w:style w:type="character" w:customStyle="1" w:styleId="Titre9Car">
    <w:name w:val="Titre 9 Car"/>
    <w:basedOn w:val="Policepardfaut"/>
    <w:link w:val="Titre9"/>
    <w:rsid w:val="003173F7"/>
    <w:rPr>
      <w:rFonts w:ascii="Calibri Light" w:eastAsia="Times New Roman" w:hAnsi="Calibri Light" w:cs="Calibri Light"/>
      <w:b w:val="0"/>
      <w:bCs w:val="0"/>
      <w:i/>
      <w:iCs/>
      <w:color w:val="272727"/>
      <w:kern w:val="1"/>
      <w:sz w:val="22"/>
      <w:szCs w:val="21"/>
      <w:u w:val="none"/>
      <w:lang w:eastAsia="ar-SA"/>
      <w14:ligatures w14:val="none"/>
    </w:rPr>
  </w:style>
  <w:style w:type="character" w:styleId="Lienhypertexte">
    <w:name w:val="Hyperlink"/>
    <w:rsid w:val="003173F7"/>
    <w:rPr>
      <w:color w:val="0563C1"/>
      <w:u w:val="single"/>
    </w:rPr>
  </w:style>
  <w:style w:type="character" w:styleId="Appelnotedebasdep">
    <w:name w:val="footnote reference"/>
    <w:link w:val="Appelnotedebasdepage"/>
    <w:uiPriority w:val="99"/>
    <w:qFormat/>
    <w:rsid w:val="003173F7"/>
    <w:rPr>
      <w:vertAlign w:val="superscript"/>
    </w:rPr>
  </w:style>
  <w:style w:type="paragraph" w:styleId="Corpsdetexte">
    <w:name w:val="Body Text"/>
    <w:basedOn w:val="Normal"/>
    <w:link w:val="CorpsdetexteCar"/>
    <w:rsid w:val="003173F7"/>
    <w:pPr>
      <w:widowControl w:val="0"/>
      <w:spacing w:after="120" w:line="288" w:lineRule="auto"/>
      <w:jc w:val="both"/>
    </w:pPr>
    <w:rPr>
      <w:rFonts w:ascii="Arial" w:eastAsia="DejaVu Sans" w:hAnsi="Arial"/>
      <w:color w:val="00000A"/>
      <w:sz w:val="20"/>
      <w:szCs w:val="24"/>
    </w:rPr>
  </w:style>
  <w:style w:type="character" w:customStyle="1" w:styleId="CorpsdetexteCar">
    <w:name w:val="Corps de texte Car"/>
    <w:basedOn w:val="Policepardfaut"/>
    <w:link w:val="Corpsdetexte"/>
    <w:rsid w:val="003173F7"/>
    <w:rPr>
      <w:rFonts w:ascii="Arial" w:eastAsia="DejaVu Sans" w:hAnsi="Arial" w:cs="Tahoma"/>
      <w:b w:val="0"/>
      <w:bCs w:val="0"/>
      <w:color w:val="00000A"/>
      <w:kern w:val="1"/>
      <w:sz w:val="20"/>
      <w:szCs w:val="24"/>
      <w:u w:val="none"/>
      <w:lang w:eastAsia="ar-SA"/>
      <w14:ligatures w14:val="none"/>
    </w:rPr>
  </w:style>
  <w:style w:type="paragraph" w:styleId="En-tte">
    <w:name w:val="header"/>
    <w:basedOn w:val="Normal"/>
    <w:link w:val="En-tteCar"/>
    <w:uiPriority w:val="99"/>
    <w:rsid w:val="003173F7"/>
    <w:pPr>
      <w:suppressLineNumbers/>
      <w:tabs>
        <w:tab w:val="center" w:pos="4536"/>
        <w:tab w:val="right" w:pos="9072"/>
      </w:tabs>
      <w:spacing w:after="0" w:line="100" w:lineRule="atLeast"/>
    </w:pPr>
  </w:style>
  <w:style w:type="character" w:customStyle="1" w:styleId="En-tteCar">
    <w:name w:val="En-tête Car"/>
    <w:basedOn w:val="Policepardfaut"/>
    <w:link w:val="En-tte"/>
    <w:uiPriority w:val="99"/>
    <w:rsid w:val="003173F7"/>
    <w:rPr>
      <w:rFonts w:eastAsia="SimSun" w:cs="Tahoma"/>
      <w:b w:val="0"/>
      <w:bCs w:val="0"/>
      <w:kern w:val="1"/>
      <w:sz w:val="22"/>
      <w:u w:val="none"/>
      <w:lang w:eastAsia="ar-SA"/>
      <w14:ligatures w14:val="none"/>
    </w:rPr>
  </w:style>
  <w:style w:type="paragraph" w:styleId="Pieddepage">
    <w:name w:val="footer"/>
    <w:basedOn w:val="Normal"/>
    <w:link w:val="PieddepageCar"/>
    <w:uiPriority w:val="99"/>
    <w:rsid w:val="003173F7"/>
    <w:pPr>
      <w:suppressLineNumbers/>
      <w:tabs>
        <w:tab w:val="center" w:pos="4536"/>
        <w:tab w:val="right" w:pos="9072"/>
      </w:tabs>
      <w:spacing w:after="0" w:line="100" w:lineRule="atLeast"/>
    </w:pPr>
  </w:style>
  <w:style w:type="character" w:customStyle="1" w:styleId="PieddepageCar">
    <w:name w:val="Pied de page Car"/>
    <w:basedOn w:val="Policepardfaut"/>
    <w:link w:val="Pieddepage"/>
    <w:uiPriority w:val="99"/>
    <w:rsid w:val="003173F7"/>
    <w:rPr>
      <w:rFonts w:eastAsia="SimSun" w:cs="Tahoma"/>
      <w:b w:val="0"/>
      <w:bCs w:val="0"/>
      <w:kern w:val="1"/>
      <w:sz w:val="22"/>
      <w:u w:val="none"/>
      <w:lang w:eastAsia="ar-SA"/>
      <w14:ligatures w14:val="none"/>
    </w:rPr>
  </w:style>
  <w:style w:type="paragraph" w:customStyle="1" w:styleId="Corpsdetexte21">
    <w:name w:val="Corps de texte 21"/>
    <w:basedOn w:val="Normal"/>
    <w:rsid w:val="003173F7"/>
    <w:pPr>
      <w:spacing w:after="120" w:line="480" w:lineRule="auto"/>
    </w:pPr>
  </w:style>
  <w:style w:type="paragraph" w:styleId="Notedebasdepage">
    <w:name w:val="footnote text"/>
    <w:basedOn w:val="Normal"/>
    <w:link w:val="NotedebasdepageCar"/>
    <w:qFormat/>
    <w:rsid w:val="003173F7"/>
    <w:pPr>
      <w:suppressLineNumbers/>
      <w:ind w:left="283" w:hanging="283"/>
    </w:pPr>
    <w:rPr>
      <w:sz w:val="20"/>
      <w:szCs w:val="20"/>
    </w:rPr>
  </w:style>
  <w:style w:type="character" w:customStyle="1" w:styleId="NotedebasdepageCar">
    <w:name w:val="Note de bas de page Car"/>
    <w:basedOn w:val="Policepardfaut"/>
    <w:link w:val="Notedebasdepage"/>
    <w:rsid w:val="003173F7"/>
    <w:rPr>
      <w:rFonts w:eastAsia="SimSun" w:cs="Tahoma"/>
      <w:b w:val="0"/>
      <w:bCs w:val="0"/>
      <w:kern w:val="1"/>
      <w:sz w:val="20"/>
      <w:szCs w:val="20"/>
      <w:u w:val="none"/>
      <w:lang w:eastAsia="ar-SA"/>
      <w14:ligatures w14:val="none"/>
    </w:rPr>
  </w:style>
  <w:style w:type="paragraph" w:customStyle="1" w:styleId="paragraph">
    <w:name w:val="paragraph"/>
    <w:basedOn w:val="Normal"/>
    <w:rsid w:val="003173F7"/>
    <w:pPr>
      <w:suppressAutoHyphens w:val="0"/>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character" w:customStyle="1" w:styleId="normaltextrun">
    <w:name w:val="normaltextrun"/>
    <w:rsid w:val="003173F7"/>
  </w:style>
  <w:style w:type="character" w:customStyle="1" w:styleId="eop">
    <w:name w:val="eop"/>
    <w:rsid w:val="003173F7"/>
  </w:style>
  <w:style w:type="character" w:customStyle="1" w:styleId="spellingerror">
    <w:name w:val="spellingerror"/>
    <w:rsid w:val="003173F7"/>
  </w:style>
  <w:style w:type="character" w:customStyle="1" w:styleId="contextualspellingandgrammarerror">
    <w:name w:val="contextualspellingandgrammarerror"/>
    <w:rsid w:val="003173F7"/>
  </w:style>
  <w:style w:type="character" w:customStyle="1" w:styleId="scxw174104514">
    <w:name w:val="scxw174104514"/>
    <w:rsid w:val="003173F7"/>
  </w:style>
  <w:style w:type="paragraph" w:customStyle="1" w:styleId="Appelnotedebasdepage">
    <w:name w:val="Appel note de bas de page"/>
    <w:basedOn w:val="Normal"/>
    <w:link w:val="Appelnotedebasdep"/>
    <w:uiPriority w:val="99"/>
    <w:rsid w:val="003173F7"/>
    <w:pPr>
      <w:suppressAutoHyphens w:val="0"/>
      <w:spacing w:line="240" w:lineRule="exact"/>
    </w:pPr>
    <w:rPr>
      <w:rFonts w:eastAsiaTheme="minorHAnsi" w:cstheme="minorBidi"/>
      <w:b/>
      <w:bCs/>
      <w:kern w:val="2"/>
      <w:sz w:val="24"/>
      <w:u w:val="single"/>
      <w:vertAlign w:val="superscript"/>
      <w:lang w:eastAsia="en-US"/>
      <w14:ligatures w14:val="standardContextual"/>
    </w:rPr>
  </w:style>
  <w:style w:type="paragraph" w:customStyle="1" w:styleId="text">
    <w:name w:val="text"/>
    <w:rsid w:val="003173F7"/>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hyperlink" Target="https://eeas.europa.eu/headquarters/headquarters-homepage/8442/consolidated-list-sanction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MRTENABEL-1311370972-78083</_dlc_DocId>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https://enabelbe.sharepoint.com/sites/MRT/_layouts/15/DocIdRedir.aspx?ID=MRTENABEL-1311370972-78083</Url>
      <Description>MRTENABEL-1311370972-78083</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TaxCatchAll xmlns="3a2cca07-d411-4b48-b7e8-c526dfd39ce0">
      <Value>5</Value>
      <Value>1</Value>
    </TaxCatchAll>
    <lcf76f155ced4ddcb4097134ff3c332f xmlns="6f4bbb4f-98c7-4c3b-858f-96c372116e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2780D4-864F-4F1F-A320-A666EDC553B8}"/>
</file>

<file path=customXml/itemProps2.xml><?xml version="1.0" encoding="utf-8"?>
<ds:datastoreItem xmlns:ds="http://schemas.openxmlformats.org/officeDocument/2006/customXml" ds:itemID="{EE04EB10-2325-44D9-9F26-AB09E8E76418}"/>
</file>

<file path=customXml/itemProps3.xml><?xml version="1.0" encoding="utf-8"?>
<ds:datastoreItem xmlns:ds="http://schemas.openxmlformats.org/officeDocument/2006/customXml" ds:itemID="{45144463-0CCF-4C84-994E-CA0978593B3C}"/>
</file>

<file path=customXml/itemProps4.xml><?xml version="1.0" encoding="utf-8"?>
<ds:datastoreItem xmlns:ds="http://schemas.openxmlformats.org/officeDocument/2006/customXml" ds:itemID="{6DE08080-565E-4104-B878-4728BC72A117}"/>
</file>

<file path=docProps/app.xml><?xml version="1.0" encoding="utf-8"?>
<Properties xmlns="http://schemas.openxmlformats.org/officeDocument/2006/extended-properties" xmlns:vt="http://schemas.openxmlformats.org/officeDocument/2006/docPropsVTypes">
  <Template>Normal</Template>
  <TotalTime>1</TotalTime>
  <Pages>10</Pages>
  <Words>2389</Words>
  <Characters>13620</Characters>
  <Application>Microsoft Office Word</Application>
  <DocSecurity>0</DocSecurity>
  <Lines>113</Lines>
  <Paragraphs>31</Paragraphs>
  <ScaleCrop>false</ScaleCrop>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10</cp:revision>
  <dcterms:created xsi:type="dcterms:W3CDTF">2024-11-18T14:08:00Z</dcterms:created>
  <dcterms:modified xsi:type="dcterms:W3CDTF">2024-11-18T14:09:00Z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2753ff29-0eba-45fb-88e2-d083fe3ba89e</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